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F8" w:rsidRDefault="00BA6AF8" w:rsidP="00BA6AF8">
      <w:pPr>
        <w:jc w:val="center"/>
        <w:rPr>
          <w:b/>
          <w:sz w:val="28"/>
          <w:szCs w:val="28"/>
        </w:rPr>
      </w:pPr>
      <w:r>
        <w:rPr>
          <w:noProof/>
        </w:rPr>
        <w:drawing>
          <wp:inline distT="0" distB="0" distL="0" distR="0">
            <wp:extent cx="713105" cy="8178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3105" cy="817880"/>
                    </a:xfrm>
                    <a:prstGeom prst="rect">
                      <a:avLst/>
                    </a:prstGeom>
                    <a:noFill/>
                    <a:ln>
                      <a:noFill/>
                    </a:ln>
                  </pic:spPr>
                </pic:pic>
              </a:graphicData>
            </a:graphic>
          </wp:inline>
        </w:drawing>
      </w:r>
    </w:p>
    <w:p w:rsidR="00BA6AF8" w:rsidRDefault="00BA6AF8" w:rsidP="00BA6AF8">
      <w:pPr>
        <w:jc w:val="center"/>
        <w:rPr>
          <w:b/>
          <w:sz w:val="28"/>
          <w:szCs w:val="28"/>
        </w:rPr>
      </w:pPr>
      <w:r>
        <w:rPr>
          <w:b/>
          <w:sz w:val="28"/>
          <w:szCs w:val="28"/>
        </w:rPr>
        <w:t>АДМИНИСТРАЦИЯ</w:t>
      </w:r>
    </w:p>
    <w:p w:rsidR="00BA6AF8" w:rsidRDefault="00DB623F" w:rsidP="00BA6AF8">
      <w:pPr>
        <w:jc w:val="center"/>
        <w:rPr>
          <w:b/>
          <w:sz w:val="28"/>
          <w:szCs w:val="28"/>
        </w:rPr>
      </w:pPr>
      <w:r>
        <w:rPr>
          <w:b/>
          <w:sz w:val="28"/>
          <w:szCs w:val="28"/>
        </w:rPr>
        <w:t>ПРУДКОВСКОГО</w:t>
      </w:r>
      <w:r w:rsidR="00BA6AF8">
        <w:rPr>
          <w:b/>
          <w:sz w:val="28"/>
          <w:szCs w:val="28"/>
        </w:rPr>
        <w:t xml:space="preserve"> СЕЛЬСКОГО ПОСЕЛЕНИЯ</w:t>
      </w:r>
    </w:p>
    <w:p w:rsidR="00BA6AF8" w:rsidRDefault="00BA6AF8" w:rsidP="00BA6AF8">
      <w:pPr>
        <w:jc w:val="center"/>
        <w:rPr>
          <w:b/>
          <w:sz w:val="28"/>
          <w:szCs w:val="28"/>
        </w:rPr>
      </w:pPr>
      <w:r>
        <w:rPr>
          <w:b/>
          <w:sz w:val="28"/>
          <w:szCs w:val="28"/>
        </w:rPr>
        <w:t>ПОЧИНКОВСКОГО РАЙОНА СМОЛЕНСКОЙ ОБЛАСТИ</w:t>
      </w:r>
    </w:p>
    <w:p w:rsidR="00BA6AF8" w:rsidRDefault="00BA6AF8" w:rsidP="00BA6AF8">
      <w:pPr>
        <w:rPr>
          <w:rFonts w:ascii="Times New Roman CYR" w:hAnsi="Times New Roman CYR" w:cs="Times New Roman CYR"/>
          <w:b/>
          <w:bCs/>
          <w:sz w:val="28"/>
          <w:szCs w:val="28"/>
          <w:lang w:eastAsia="ar-SA"/>
        </w:rPr>
      </w:pPr>
    </w:p>
    <w:p w:rsidR="00BA6AF8" w:rsidRDefault="00BA6AF8" w:rsidP="00BA6AF8">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BA6AF8" w:rsidRDefault="00BA6AF8" w:rsidP="00BA6AF8">
      <w:pPr>
        <w:rPr>
          <w:rFonts w:ascii="Times New Roman CYR" w:hAnsi="Times New Roman CYR" w:cs="Times New Roman CYR"/>
          <w:sz w:val="28"/>
          <w:szCs w:val="28"/>
        </w:rPr>
      </w:pPr>
    </w:p>
    <w:p w:rsidR="00BA6AF8" w:rsidRPr="008463EC" w:rsidRDefault="008463EC" w:rsidP="00BA6AF8">
      <w:pPr>
        <w:tabs>
          <w:tab w:val="left" w:pos="3225"/>
        </w:tabs>
        <w:rPr>
          <w:rFonts w:ascii="Times New Roman CYR" w:hAnsi="Times New Roman CYR" w:cs="Times New Roman CYR"/>
          <w:sz w:val="28"/>
          <w:szCs w:val="28"/>
          <w:u w:val="single"/>
        </w:rPr>
      </w:pPr>
      <w:r w:rsidRPr="008463EC">
        <w:rPr>
          <w:rFonts w:ascii="Times New Roman CYR" w:hAnsi="Times New Roman CYR" w:cs="Times New Roman CYR"/>
          <w:sz w:val="28"/>
          <w:szCs w:val="28"/>
          <w:u w:val="single"/>
        </w:rPr>
        <w:t xml:space="preserve">от </w:t>
      </w:r>
      <w:r w:rsidR="00BA6AF8" w:rsidRPr="008463EC">
        <w:rPr>
          <w:rFonts w:ascii="Times New Roman CYR" w:hAnsi="Times New Roman CYR" w:cs="Times New Roman CYR"/>
          <w:sz w:val="28"/>
          <w:szCs w:val="28"/>
          <w:u w:val="single"/>
        </w:rPr>
        <w:t xml:space="preserve"> </w:t>
      </w:r>
      <w:r w:rsidR="00DB623F">
        <w:rPr>
          <w:rFonts w:ascii="Times New Roman CYR" w:hAnsi="Times New Roman CYR" w:cs="Times New Roman CYR"/>
          <w:sz w:val="28"/>
          <w:szCs w:val="28"/>
          <w:u w:val="single"/>
        </w:rPr>
        <w:t>12 октября  2020</w:t>
      </w:r>
      <w:r w:rsidRPr="008463EC">
        <w:rPr>
          <w:rFonts w:ascii="Times New Roman CYR" w:hAnsi="Times New Roman CYR" w:cs="Times New Roman CYR"/>
          <w:sz w:val="28"/>
          <w:szCs w:val="28"/>
          <w:u w:val="single"/>
        </w:rPr>
        <w:t xml:space="preserve"> года </w:t>
      </w:r>
      <w:r w:rsidR="003616D2">
        <w:rPr>
          <w:rFonts w:ascii="Times New Roman CYR" w:hAnsi="Times New Roman CYR" w:cs="Times New Roman CYR"/>
          <w:sz w:val="28"/>
          <w:szCs w:val="28"/>
          <w:u w:val="single"/>
        </w:rPr>
        <w:t xml:space="preserve">  № </w:t>
      </w:r>
      <w:r w:rsidR="00813FCD">
        <w:rPr>
          <w:rFonts w:ascii="Times New Roman CYR" w:hAnsi="Times New Roman CYR" w:cs="Times New Roman CYR"/>
          <w:sz w:val="28"/>
          <w:szCs w:val="28"/>
          <w:u w:val="single"/>
        </w:rPr>
        <w:t>45</w:t>
      </w:r>
      <w:r w:rsidR="00BA6AF8" w:rsidRPr="008463EC">
        <w:rPr>
          <w:rFonts w:ascii="Times New Roman CYR" w:hAnsi="Times New Roman CYR" w:cs="Times New Roman CYR"/>
          <w:sz w:val="28"/>
          <w:szCs w:val="28"/>
          <w:u w:val="single"/>
        </w:rPr>
        <w:t xml:space="preserve">  </w:t>
      </w:r>
    </w:p>
    <w:p w:rsidR="00BA6AF8" w:rsidRDefault="00BA6AF8" w:rsidP="00BA6AF8">
      <w:pPr>
        <w:tabs>
          <w:tab w:val="left" w:pos="3225"/>
        </w:tabs>
        <w:rPr>
          <w:rFonts w:ascii="Times New Roman CYR" w:hAnsi="Times New Roman CYR" w:cs="Times New Roman CYR"/>
          <w:sz w:val="28"/>
          <w:szCs w:val="28"/>
          <w:u w:val="single"/>
        </w:rPr>
      </w:pPr>
    </w:p>
    <w:tbl>
      <w:tblPr>
        <w:tblStyle w:val="ad"/>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0"/>
      </w:tblGrid>
      <w:tr w:rsidR="00583DDF" w:rsidRPr="00583DDF" w:rsidTr="00F36A77">
        <w:trPr>
          <w:trHeight w:val="3402"/>
        </w:trPr>
        <w:tc>
          <w:tcPr>
            <w:tcW w:w="5430" w:type="dxa"/>
          </w:tcPr>
          <w:p w:rsidR="00583DDF" w:rsidRPr="00583DDF" w:rsidRDefault="00583DDF" w:rsidP="00813FCD">
            <w:pPr>
              <w:jc w:val="both"/>
              <w:rPr>
                <w:sz w:val="28"/>
                <w:szCs w:val="28"/>
              </w:rPr>
            </w:pPr>
            <w:r w:rsidRPr="00583DDF">
              <w:rPr>
                <w:sz w:val="28"/>
                <w:szCs w:val="28"/>
              </w:rPr>
              <w:t xml:space="preserve">О внесении </w:t>
            </w:r>
            <w:r w:rsidR="00147115">
              <w:rPr>
                <w:sz w:val="28"/>
                <w:szCs w:val="28"/>
              </w:rPr>
              <w:t xml:space="preserve">  </w:t>
            </w:r>
            <w:r w:rsidRPr="00583DDF">
              <w:rPr>
                <w:sz w:val="28"/>
                <w:szCs w:val="28"/>
              </w:rPr>
              <w:t>изменений  в</w:t>
            </w:r>
            <w:r w:rsidR="00147115">
              <w:rPr>
                <w:sz w:val="28"/>
                <w:szCs w:val="28"/>
              </w:rPr>
              <w:t xml:space="preserve">  </w:t>
            </w:r>
            <w:r w:rsidRPr="00583DDF">
              <w:rPr>
                <w:sz w:val="28"/>
                <w:szCs w:val="28"/>
              </w:rPr>
              <w:t xml:space="preserve"> постановление      </w:t>
            </w:r>
          </w:p>
          <w:p w:rsidR="00583DDF" w:rsidRPr="00583DDF" w:rsidRDefault="00583DDF" w:rsidP="00813FCD">
            <w:pPr>
              <w:jc w:val="both"/>
              <w:rPr>
                <w:sz w:val="28"/>
                <w:szCs w:val="28"/>
              </w:rPr>
            </w:pPr>
            <w:r w:rsidRPr="00583DDF">
              <w:rPr>
                <w:sz w:val="28"/>
                <w:szCs w:val="28"/>
              </w:rPr>
              <w:t xml:space="preserve">Администрации Прудковского </w:t>
            </w:r>
            <w:r w:rsidR="00147115">
              <w:rPr>
                <w:sz w:val="28"/>
                <w:szCs w:val="28"/>
              </w:rPr>
              <w:t xml:space="preserve"> </w:t>
            </w:r>
            <w:r w:rsidRPr="00583DDF">
              <w:rPr>
                <w:sz w:val="28"/>
                <w:szCs w:val="28"/>
              </w:rPr>
              <w:t xml:space="preserve">сельского </w:t>
            </w:r>
          </w:p>
          <w:p w:rsidR="00583DDF" w:rsidRPr="00583DDF" w:rsidRDefault="00583DDF" w:rsidP="00813FCD">
            <w:pPr>
              <w:jc w:val="both"/>
              <w:rPr>
                <w:sz w:val="28"/>
                <w:szCs w:val="28"/>
              </w:rPr>
            </w:pPr>
            <w:r w:rsidRPr="00583DDF">
              <w:rPr>
                <w:sz w:val="28"/>
                <w:szCs w:val="28"/>
              </w:rPr>
              <w:t>поселения</w:t>
            </w:r>
            <w:r w:rsidR="00147115">
              <w:rPr>
                <w:sz w:val="28"/>
                <w:szCs w:val="28"/>
              </w:rPr>
              <w:t xml:space="preserve">   </w:t>
            </w:r>
            <w:r w:rsidRPr="00583DDF">
              <w:rPr>
                <w:sz w:val="28"/>
                <w:szCs w:val="28"/>
              </w:rPr>
              <w:t xml:space="preserve">  </w:t>
            </w:r>
            <w:r>
              <w:rPr>
                <w:sz w:val="28"/>
                <w:szCs w:val="28"/>
              </w:rPr>
              <w:t xml:space="preserve"> </w:t>
            </w:r>
            <w:r w:rsidRPr="00583DDF">
              <w:rPr>
                <w:sz w:val="28"/>
                <w:szCs w:val="28"/>
              </w:rPr>
              <w:t>Починковского</w:t>
            </w:r>
            <w:r>
              <w:rPr>
                <w:sz w:val="28"/>
                <w:szCs w:val="28"/>
              </w:rPr>
              <w:t xml:space="preserve">      </w:t>
            </w:r>
            <w:r w:rsidR="00147115">
              <w:rPr>
                <w:sz w:val="28"/>
                <w:szCs w:val="28"/>
              </w:rPr>
              <w:t xml:space="preserve">  </w:t>
            </w:r>
            <w:r w:rsidRPr="00583DDF">
              <w:rPr>
                <w:sz w:val="28"/>
                <w:szCs w:val="28"/>
              </w:rPr>
              <w:t xml:space="preserve"> района </w:t>
            </w:r>
          </w:p>
          <w:p w:rsidR="00583DDF" w:rsidRPr="00583DDF" w:rsidRDefault="00583DDF" w:rsidP="00813FCD">
            <w:pPr>
              <w:jc w:val="both"/>
              <w:rPr>
                <w:sz w:val="28"/>
                <w:szCs w:val="28"/>
              </w:rPr>
            </w:pPr>
            <w:r w:rsidRPr="00583DDF">
              <w:rPr>
                <w:sz w:val="28"/>
                <w:szCs w:val="28"/>
              </w:rPr>
              <w:t>Смоленс</w:t>
            </w:r>
            <w:r w:rsidR="003E18F6">
              <w:rPr>
                <w:sz w:val="28"/>
                <w:szCs w:val="28"/>
              </w:rPr>
              <w:t>к</w:t>
            </w:r>
            <w:r w:rsidR="00813FCD">
              <w:rPr>
                <w:sz w:val="28"/>
                <w:szCs w:val="28"/>
              </w:rPr>
              <w:t>ой области от 19.06.2014 г. № 19</w:t>
            </w:r>
            <w:r w:rsidRPr="00583DDF">
              <w:rPr>
                <w:sz w:val="28"/>
                <w:szCs w:val="28"/>
              </w:rPr>
              <w:t xml:space="preserve"> </w:t>
            </w:r>
          </w:p>
          <w:p w:rsidR="00583DDF" w:rsidRPr="00583DDF" w:rsidRDefault="00583DDF" w:rsidP="00813FCD">
            <w:pPr>
              <w:jc w:val="both"/>
              <w:rPr>
                <w:rFonts w:eastAsia="Calibri"/>
                <w:bCs/>
                <w:sz w:val="28"/>
                <w:szCs w:val="28"/>
                <w:lang w:eastAsia="en-US"/>
              </w:rPr>
            </w:pPr>
            <w:r w:rsidRPr="00583DDF">
              <w:rPr>
                <w:rFonts w:eastAsia="Calibri"/>
                <w:bCs/>
                <w:sz w:val="28"/>
                <w:szCs w:val="28"/>
                <w:lang w:eastAsia="en-US"/>
              </w:rPr>
              <w:t>об</w:t>
            </w:r>
            <w:r>
              <w:rPr>
                <w:rFonts w:eastAsia="Calibri"/>
                <w:bCs/>
                <w:sz w:val="28"/>
                <w:szCs w:val="28"/>
                <w:lang w:eastAsia="en-US"/>
              </w:rPr>
              <w:t xml:space="preserve">    </w:t>
            </w:r>
            <w:r w:rsidRPr="00583DDF">
              <w:rPr>
                <w:rFonts w:eastAsia="Calibri"/>
                <w:bCs/>
                <w:sz w:val="28"/>
                <w:szCs w:val="28"/>
                <w:lang w:eastAsia="en-US"/>
              </w:rPr>
              <w:t xml:space="preserve"> утверждении </w:t>
            </w:r>
            <w:r>
              <w:rPr>
                <w:rFonts w:eastAsia="Calibri"/>
                <w:bCs/>
                <w:sz w:val="28"/>
                <w:szCs w:val="28"/>
                <w:lang w:eastAsia="en-US"/>
              </w:rPr>
              <w:t xml:space="preserve">   </w:t>
            </w:r>
            <w:r w:rsidR="00D868DE">
              <w:rPr>
                <w:rFonts w:eastAsia="Calibri"/>
                <w:bCs/>
                <w:sz w:val="28"/>
                <w:szCs w:val="28"/>
                <w:lang w:eastAsia="en-US"/>
              </w:rPr>
              <w:t xml:space="preserve">  </w:t>
            </w:r>
            <w:r w:rsidRPr="00583DDF">
              <w:rPr>
                <w:rFonts w:eastAsia="Calibri"/>
                <w:bCs/>
                <w:sz w:val="28"/>
                <w:szCs w:val="28"/>
                <w:lang w:eastAsia="en-US"/>
              </w:rPr>
              <w:t xml:space="preserve">Административного </w:t>
            </w:r>
          </w:p>
          <w:p w:rsidR="00813FCD" w:rsidRPr="00CF49B0" w:rsidRDefault="00583DDF" w:rsidP="00813FCD">
            <w:pPr>
              <w:pStyle w:val="ConsPlusTitle"/>
              <w:jc w:val="both"/>
              <w:rPr>
                <w:rFonts w:ascii="Times New Roman" w:hAnsi="Times New Roman" w:cs="Times New Roman"/>
                <w:b w:val="0"/>
                <w:sz w:val="28"/>
                <w:szCs w:val="28"/>
              </w:rPr>
            </w:pPr>
            <w:r w:rsidRPr="00813FCD">
              <w:rPr>
                <w:rFonts w:ascii="Times New Roman" w:eastAsia="Calibri" w:hAnsi="Times New Roman" w:cs="Times New Roman"/>
                <w:b w:val="0"/>
                <w:sz w:val="28"/>
                <w:szCs w:val="28"/>
                <w:lang w:eastAsia="en-US"/>
              </w:rPr>
              <w:t>регламента</w:t>
            </w:r>
            <w:r w:rsidR="00813FCD">
              <w:rPr>
                <w:rFonts w:ascii="Times New Roman" w:eastAsia="Calibri" w:hAnsi="Times New Roman" w:cs="Times New Roman"/>
                <w:b w:val="0"/>
                <w:sz w:val="28"/>
                <w:szCs w:val="28"/>
                <w:lang w:eastAsia="en-US"/>
              </w:rPr>
              <w:t xml:space="preserve">      </w:t>
            </w:r>
            <w:r w:rsidRPr="00583DDF">
              <w:rPr>
                <w:rFonts w:eastAsia="Calibri"/>
                <w:sz w:val="28"/>
                <w:szCs w:val="28"/>
                <w:lang w:eastAsia="en-US"/>
              </w:rPr>
              <w:t xml:space="preserve"> </w:t>
            </w:r>
            <w:r w:rsidR="00813FCD" w:rsidRPr="00CF49B0">
              <w:rPr>
                <w:rFonts w:ascii="Times New Roman" w:hAnsi="Times New Roman" w:cs="Times New Roman"/>
                <w:b w:val="0"/>
                <w:sz w:val="28"/>
                <w:szCs w:val="28"/>
              </w:rPr>
              <w:t xml:space="preserve">по      </w:t>
            </w:r>
            <w:r w:rsidR="00813FCD">
              <w:rPr>
                <w:rFonts w:ascii="Times New Roman" w:hAnsi="Times New Roman" w:cs="Times New Roman"/>
                <w:b w:val="0"/>
                <w:sz w:val="28"/>
                <w:szCs w:val="28"/>
              </w:rPr>
              <w:t xml:space="preserve">  </w:t>
            </w:r>
            <w:r w:rsidR="00C54AAF">
              <w:rPr>
                <w:rFonts w:ascii="Times New Roman" w:hAnsi="Times New Roman" w:cs="Times New Roman"/>
                <w:b w:val="0"/>
                <w:sz w:val="28"/>
                <w:szCs w:val="28"/>
              </w:rPr>
              <w:t xml:space="preserve">  </w:t>
            </w:r>
            <w:r w:rsidR="00813FCD">
              <w:rPr>
                <w:rFonts w:ascii="Times New Roman" w:hAnsi="Times New Roman" w:cs="Times New Roman"/>
                <w:b w:val="0"/>
                <w:sz w:val="28"/>
                <w:szCs w:val="28"/>
              </w:rPr>
              <w:t xml:space="preserve">  </w:t>
            </w:r>
            <w:r w:rsidR="00813FCD" w:rsidRPr="00CF49B0">
              <w:rPr>
                <w:rFonts w:ascii="Times New Roman" w:hAnsi="Times New Roman" w:cs="Times New Roman"/>
                <w:b w:val="0"/>
                <w:sz w:val="28"/>
                <w:szCs w:val="28"/>
              </w:rPr>
              <w:t xml:space="preserve">предоставлению </w:t>
            </w:r>
          </w:p>
          <w:p w:rsidR="00813FCD" w:rsidRPr="00CF49B0" w:rsidRDefault="00813FCD" w:rsidP="00813FCD">
            <w:pPr>
              <w:pStyle w:val="ConsPlusTitle"/>
              <w:jc w:val="both"/>
              <w:rPr>
                <w:rFonts w:ascii="Times New Roman" w:hAnsi="Times New Roman" w:cs="Times New Roman"/>
                <w:b w:val="0"/>
                <w:sz w:val="28"/>
                <w:szCs w:val="28"/>
              </w:rPr>
            </w:pPr>
            <w:r w:rsidRPr="00CF49B0">
              <w:rPr>
                <w:rFonts w:ascii="Times New Roman" w:hAnsi="Times New Roman" w:cs="Times New Roman"/>
                <w:b w:val="0"/>
                <w:sz w:val="28"/>
                <w:szCs w:val="28"/>
              </w:rPr>
              <w:t xml:space="preserve">муниципальной </w:t>
            </w:r>
            <w:r>
              <w:rPr>
                <w:rFonts w:ascii="Times New Roman" w:hAnsi="Times New Roman" w:cs="Times New Roman"/>
                <w:b w:val="0"/>
                <w:sz w:val="28"/>
                <w:szCs w:val="28"/>
              </w:rPr>
              <w:t xml:space="preserve">  </w:t>
            </w:r>
            <w:r w:rsidR="00C54AAF">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услуги по </w:t>
            </w:r>
            <w:r>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заключению </w:t>
            </w:r>
          </w:p>
          <w:p w:rsidR="00813FCD" w:rsidRPr="00CF49B0" w:rsidRDefault="00813FCD" w:rsidP="00813FCD">
            <w:pPr>
              <w:pStyle w:val="ConsPlusTitle"/>
              <w:jc w:val="both"/>
              <w:rPr>
                <w:rFonts w:ascii="Times New Roman" w:hAnsi="Times New Roman" w:cs="Times New Roman"/>
                <w:b w:val="0"/>
                <w:sz w:val="28"/>
                <w:szCs w:val="28"/>
              </w:rPr>
            </w:pPr>
            <w:r w:rsidRPr="00CF49B0">
              <w:rPr>
                <w:rFonts w:ascii="Times New Roman" w:hAnsi="Times New Roman" w:cs="Times New Roman"/>
                <w:b w:val="0"/>
                <w:sz w:val="28"/>
                <w:szCs w:val="28"/>
              </w:rPr>
              <w:t xml:space="preserve">договоров </w:t>
            </w:r>
            <w:r w:rsidR="00C54AAF">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социального </w:t>
            </w:r>
            <w:r w:rsidR="00C54AAF">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найма   жилых </w:t>
            </w:r>
          </w:p>
          <w:p w:rsidR="00813FCD" w:rsidRPr="00CF49B0" w:rsidRDefault="00813FCD" w:rsidP="00813FCD">
            <w:pPr>
              <w:pStyle w:val="ConsPlusTitle"/>
              <w:jc w:val="both"/>
              <w:rPr>
                <w:rFonts w:ascii="Times New Roman" w:hAnsi="Times New Roman" w:cs="Times New Roman"/>
                <w:b w:val="0"/>
                <w:sz w:val="28"/>
                <w:szCs w:val="28"/>
              </w:rPr>
            </w:pPr>
            <w:r w:rsidRPr="00CF49B0">
              <w:rPr>
                <w:rFonts w:ascii="Times New Roman" w:hAnsi="Times New Roman" w:cs="Times New Roman"/>
                <w:b w:val="0"/>
                <w:sz w:val="28"/>
                <w:szCs w:val="28"/>
              </w:rPr>
              <w:t xml:space="preserve">помещений       и      договоров      </w:t>
            </w:r>
            <w:r w:rsidR="00C54AAF">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найма </w:t>
            </w:r>
          </w:p>
          <w:p w:rsidR="00813FCD" w:rsidRPr="00CF49B0" w:rsidRDefault="00813FCD" w:rsidP="00813FCD">
            <w:pPr>
              <w:pStyle w:val="ConsPlusTitle"/>
              <w:jc w:val="both"/>
              <w:rPr>
                <w:rFonts w:ascii="Times New Roman" w:hAnsi="Times New Roman" w:cs="Times New Roman"/>
                <w:b w:val="0"/>
                <w:sz w:val="28"/>
                <w:szCs w:val="28"/>
              </w:rPr>
            </w:pPr>
            <w:r w:rsidRPr="00CF49B0">
              <w:rPr>
                <w:rFonts w:ascii="Times New Roman" w:hAnsi="Times New Roman" w:cs="Times New Roman"/>
                <w:b w:val="0"/>
                <w:sz w:val="28"/>
                <w:szCs w:val="28"/>
              </w:rPr>
              <w:t xml:space="preserve">помещений           </w:t>
            </w:r>
            <w:r w:rsidR="00C54AAF">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специализированного </w:t>
            </w:r>
          </w:p>
          <w:p w:rsidR="00583DDF" w:rsidRPr="00813FCD" w:rsidRDefault="00813FCD" w:rsidP="00813FCD">
            <w:pPr>
              <w:pStyle w:val="ConsPlusTitle"/>
              <w:jc w:val="both"/>
              <w:rPr>
                <w:rFonts w:ascii="Times New Roman" w:hAnsi="Times New Roman" w:cs="Times New Roman"/>
                <w:b w:val="0"/>
                <w:sz w:val="28"/>
                <w:szCs w:val="28"/>
              </w:rPr>
            </w:pPr>
            <w:r w:rsidRPr="00CF49B0">
              <w:rPr>
                <w:rFonts w:ascii="Times New Roman" w:hAnsi="Times New Roman" w:cs="Times New Roman"/>
                <w:b w:val="0"/>
                <w:sz w:val="28"/>
                <w:szCs w:val="28"/>
              </w:rPr>
              <w:t>жилищного</w:t>
            </w:r>
            <w:r w:rsidR="00C54AAF">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фонда</w:t>
            </w:r>
            <w:r w:rsidR="00583DDF" w:rsidRPr="00813FCD">
              <w:rPr>
                <w:rFonts w:ascii="Times New Roman" w:hAnsi="Times New Roman" w:cs="Times New Roman"/>
                <w:b w:val="0"/>
                <w:sz w:val="28"/>
                <w:szCs w:val="28"/>
              </w:rPr>
              <w:t>»</w:t>
            </w:r>
          </w:p>
        </w:tc>
      </w:tr>
    </w:tbl>
    <w:p w:rsidR="00BA6AF8" w:rsidRDefault="00BA6AF8" w:rsidP="00BE56E5">
      <w:pPr>
        <w:pStyle w:val="a5"/>
        <w:ind w:firstLine="0"/>
        <w:rPr>
          <w:rFonts w:cs="Times New Roman"/>
        </w:rPr>
      </w:pPr>
    </w:p>
    <w:p w:rsidR="008463EC" w:rsidRDefault="00F802E2" w:rsidP="00F802E2">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E18F6">
        <w:rPr>
          <w:rFonts w:ascii="Times New Roman" w:hAnsi="Times New Roman" w:cs="Times New Roman"/>
          <w:b w:val="0"/>
          <w:sz w:val="28"/>
          <w:szCs w:val="28"/>
        </w:rPr>
        <w:tab/>
      </w:r>
      <w:r w:rsidR="008463EC">
        <w:rPr>
          <w:rFonts w:ascii="Times New Roman" w:hAnsi="Times New Roman" w:cs="Times New Roman"/>
          <w:b w:val="0"/>
          <w:sz w:val="28"/>
          <w:szCs w:val="28"/>
        </w:rPr>
        <w:t xml:space="preserve">Администрация </w:t>
      </w:r>
      <w:r w:rsidR="00DB623F">
        <w:rPr>
          <w:rFonts w:ascii="Times New Roman" w:hAnsi="Times New Roman" w:cs="Times New Roman"/>
          <w:b w:val="0"/>
          <w:sz w:val="28"/>
          <w:szCs w:val="28"/>
        </w:rPr>
        <w:t>Прудковского</w:t>
      </w:r>
      <w:r w:rsidR="008463EC">
        <w:rPr>
          <w:rFonts w:ascii="Times New Roman" w:hAnsi="Times New Roman" w:cs="Times New Roman"/>
          <w:b w:val="0"/>
          <w:sz w:val="28"/>
          <w:szCs w:val="28"/>
        </w:rPr>
        <w:t xml:space="preserve"> сельского поселения Починковского района Смоленской области  </w:t>
      </w:r>
    </w:p>
    <w:p w:rsidR="00BA6AF8" w:rsidRDefault="00BA6AF8" w:rsidP="00BE56E5">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BE56E5" w:rsidRDefault="00BE56E5" w:rsidP="00BE56E5">
      <w:pPr>
        <w:pStyle w:val="ConsNormal"/>
        <w:widowControl/>
        <w:ind w:right="0" w:firstLine="540"/>
        <w:jc w:val="both"/>
        <w:rPr>
          <w:rFonts w:ascii="Times New Roman" w:hAnsi="Times New Roman" w:cs="Times New Roman"/>
          <w:sz w:val="28"/>
          <w:szCs w:val="28"/>
        </w:rPr>
      </w:pPr>
    </w:p>
    <w:p w:rsidR="00B56C7D" w:rsidRPr="00813FCD" w:rsidRDefault="00BA6AF8" w:rsidP="00813FCD">
      <w:pPr>
        <w:pStyle w:val="ConsPlusTitle"/>
        <w:ind w:firstLine="540"/>
        <w:jc w:val="both"/>
        <w:rPr>
          <w:rFonts w:ascii="Times New Roman" w:hAnsi="Times New Roman" w:cs="Times New Roman"/>
          <w:b w:val="0"/>
          <w:sz w:val="28"/>
          <w:szCs w:val="28"/>
        </w:rPr>
      </w:pPr>
      <w:r w:rsidRPr="00813FCD">
        <w:rPr>
          <w:rFonts w:ascii="Times New Roman" w:hAnsi="Times New Roman" w:cs="Times New Roman"/>
          <w:b w:val="0"/>
          <w:sz w:val="28"/>
          <w:szCs w:val="28"/>
        </w:rPr>
        <w:t xml:space="preserve">Внести в  Административный регламент предоставления муниципальной  услуги  </w:t>
      </w:r>
      <w:r w:rsidR="0003517C" w:rsidRPr="00813FCD">
        <w:rPr>
          <w:rFonts w:ascii="Times New Roman" w:hAnsi="Times New Roman" w:cs="Times New Roman"/>
          <w:b w:val="0"/>
          <w:sz w:val="28"/>
          <w:szCs w:val="28"/>
        </w:rPr>
        <w:t>«</w:t>
      </w:r>
      <w:r w:rsidR="00813FCD" w:rsidRPr="00813FCD">
        <w:rPr>
          <w:rFonts w:ascii="Times New Roman" w:hAnsi="Times New Roman" w:cs="Times New Roman"/>
          <w:b w:val="0"/>
          <w:sz w:val="28"/>
          <w:szCs w:val="28"/>
        </w:rPr>
        <w:t>по   заключению  договоров  социального   найма   жилых  помещений       и      договоров      найма  помещений           специализированного  жилищного фонда</w:t>
      </w:r>
      <w:r w:rsidR="0003517C" w:rsidRPr="00813FCD">
        <w:rPr>
          <w:rFonts w:ascii="Times New Roman" w:hAnsi="Times New Roman" w:cs="Times New Roman"/>
          <w:b w:val="0"/>
          <w:sz w:val="28"/>
          <w:szCs w:val="28"/>
        </w:rPr>
        <w:t>»</w:t>
      </w:r>
      <w:r w:rsidRPr="00813FCD">
        <w:rPr>
          <w:rFonts w:ascii="Times New Roman" w:hAnsi="Times New Roman" w:cs="Times New Roman"/>
          <w:b w:val="0"/>
          <w:sz w:val="28"/>
          <w:szCs w:val="28"/>
        </w:rPr>
        <w:t>, утвержденный пост</w:t>
      </w:r>
      <w:r w:rsidR="0003517C" w:rsidRPr="00813FCD">
        <w:rPr>
          <w:rFonts w:ascii="Times New Roman" w:hAnsi="Times New Roman" w:cs="Times New Roman"/>
          <w:b w:val="0"/>
          <w:sz w:val="28"/>
          <w:szCs w:val="28"/>
        </w:rPr>
        <w:t xml:space="preserve">ановлением Администрации </w:t>
      </w:r>
      <w:r w:rsidR="00DB623F" w:rsidRPr="00813FCD">
        <w:rPr>
          <w:rFonts w:ascii="Times New Roman" w:hAnsi="Times New Roman" w:cs="Times New Roman"/>
          <w:b w:val="0"/>
          <w:sz w:val="28"/>
          <w:szCs w:val="28"/>
        </w:rPr>
        <w:t>Прудковского</w:t>
      </w:r>
      <w:r w:rsidRPr="00813FCD">
        <w:rPr>
          <w:rFonts w:ascii="Times New Roman" w:hAnsi="Times New Roman" w:cs="Times New Roman"/>
          <w:b w:val="0"/>
          <w:sz w:val="28"/>
          <w:szCs w:val="28"/>
        </w:rPr>
        <w:t xml:space="preserve"> сельского поселения Починковског</w:t>
      </w:r>
      <w:r w:rsidR="00DB623F" w:rsidRPr="00813FCD">
        <w:rPr>
          <w:rFonts w:ascii="Times New Roman" w:hAnsi="Times New Roman" w:cs="Times New Roman"/>
          <w:b w:val="0"/>
          <w:sz w:val="28"/>
          <w:szCs w:val="28"/>
        </w:rPr>
        <w:t>о</w:t>
      </w:r>
      <w:r w:rsidR="00725073">
        <w:rPr>
          <w:rFonts w:ascii="Times New Roman" w:hAnsi="Times New Roman" w:cs="Times New Roman"/>
          <w:b w:val="0"/>
          <w:sz w:val="28"/>
          <w:szCs w:val="28"/>
        </w:rPr>
        <w:t xml:space="preserve"> района Смоленской области от 19.06</w:t>
      </w:r>
      <w:r w:rsidR="0003517C" w:rsidRPr="00813FCD">
        <w:rPr>
          <w:rFonts w:ascii="Times New Roman" w:hAnsi="Times New Roman" w:cs="Times New Roman"/>
          <w:b w:val="0"/>
          <w:sz w:val="28"/>
          <w:szCs w:val="28"/>
        </w:rPr>
        <w:t>.</w:t>
      </w:r>
      <w:r w:rsidRPr="00813FCD">
        <w:rPr>
          <w:rFonts w:ascii="Times New Roman" w:hAnsi="Times New Roman" w:cs="Times New Roman"/>
          <w:b w:val="0"/>
          <w:sz w:val="28"/>
          <w:szCs w:val="28"/>
        </w:rPr>
        <w:t>201</w:t>
      </w:r>
      <w:r w:rsidR="00725073">
        <w:rPr>
          <w:rFonts w:ascii="Times New Roman" w:hAnsi="Times New Roman" w:cs="Times New Roman"/>
          <w:b w:val="0"/>
          <w:sz w:val="28"/>
          <w:szCs w:val="28"/>
        </w:rPr>
        <w:t>4</w:t>
      </w:r>
      <w:r w:rsidR="003E18F6" w:rsidRPr="00813FCD">
        <w:rPr>
          <w:rFonts w:ascii="Times New Roman" w:hAnsi="Times New Roman" w:cs="Times New Roman"/>
          <w:b w:val="0"/>
          <w:sz w:val="28"/>
          <w:szCs w:val="28"/>
        </w:rPr>
        <w:t xml:space="preserve"> г. </w:t>
      </w:r>
      <w:r w:rsidR="00725073">
        <w:rPr>
          <w:rFonts w:ascii="Times New Roman" w:hAnsi="Times New Roman" w:cs="Times New Roman"/>
          <w:b w:val="0"/>
          <w:sz w:val="28"/>
          <w:szCs w:val="28"/>
        </w:rPr>
        <w:t>№ 19</w:t>
      </w:r>
      <w:r w:rsidR="00457431" w:rsidRPr="00813FCD">
        <w:rPr>
          <w:rFonts w:ascii="Times New Roman" w:hAnsi="Times New Roman" w:cs="Times New Roman"/>
          <w:b w:val="0"/>
          <w:sz w:val="28"/>
          <w:szCs w:val="28"/>
        </w:rPr>
        <w:t xml:space="preserve"> следующие изменения:</w:t>
      </w:r>
    </w:p>
    <w:p w:rsidR="002E076D" w:rsidRPr="002E076D" w:rsidRDefault="002E076D" w:rsidP="002E076D">
      <w:pPr>
        <w:autoSpaceDE w:val="0"/>
        <w:autoSpaceDN w:val="0"/>
        <w:adjustRightInd w:val="0"/>
        <w:jc w:val="both"/>
        <w:rPr>
          <w:bCs/>
          <w:sz w:val="28"/>
          <w:szCs w:val="28"/>
        </w:rPr>
      </w:pPr>
      <w:r w:rsidRPr="00813FCD">
        <w:rPr>
          <w:rStyle w:val="FontStyle39"/>
          <w:sz w:val="28"/>
          <w:szCs w:val="28"/>
        </w:rPr>
        <w:t xml:space="preserve">     -</w:t>
      </w:r>
      <w:r w:rsidR="00EA4885" w:rsidRPr="00813FCD">
        <w:rPr>
          <w:rStyle w:val="FontStyle39"/>
          <w:sz w:val="28"/>
          <w:szCs w:val="28"/>
        </w:rPr>
        <w:t xml:space="preserve"> </w:t>
      </w:r>
      <w:r w:rsidR="00813FCD">
        <w:rPr>
          <w:rStyle w:val="FontStyle39"/>
          <w:sz w:val="28"/>
          <w:szCs w:val="28"/>
        </w:rPr>
        <w:t>пункт 2.2.2</w:t>
      </w:r>
      <w:r w:rsidRPr="00813FCD">
        <w:rPr>
          <w:rStyle w:val="FontStyle39"/>
          <w:sz w:val="28"/>
          <w:szCs w:val="28"/>
        </w:rPr>
        <w:t xml:space="preserve"> </w:t>
      </w:r>
      <w:r w:rsidR="00023E7C" w:rsidRPr="00813FCD">
        <w:rPr>
          <w:rStyle w:val="FontStyle39"/>
          <w:sz w:val="28"/>
          <w:szCs w:val="28"/>
        </w:rPr>
        <w:t>под</w:t>
      </w:r>
      <w:r w:rsidRPr="00813FCD">
        <w:rPr>
          <w:rStyle w:val="FontStyle39"/>
          <w:sz w:val="28"/>
          <w:szCs w:val="28"/>
        </w:rPr>
        <w:t>раздела</w:t>
      </w:r>
      <w:r>
        <w:rPr>
          <w:rStyle w:val="FontStyle39"/>
          <w:sz w:val="28"/>
          <w:szCs w:val="28"/>
        </w:rPr>
        <w:t xml:space="preserve"> </w:t>
      </w:r>
      <w:r w:rsidR="00813FCD">
        <w:rPr>
          <w:rStyle w:val="FontStyle39"/>
          <w:sz w:val="28"/>
          <w:szCs w:val="28"/>
        </w:rPr>
        <w:t>2.2</w:t>
      </w:r>
      <w:r w:rsidR="00A255F0" w:rsidRPr="00A255F0">
        <w:rPr>
          <w:rStyle w:val="FontStyle39"/>
          <w:sz w:val="28"/>
          <w:szCs w:val="28"/>
        </w:rPr>
        <w:t xml:space="preserve">. </w:t>
      </w:r>
      <w:r w:rsidR="00813FCD" w:rsidRPr="00813FCD">
        <w:rPr>
          <w:sz w:val="28"/>
          <w:szCs w:val="28"/>
        </w:rPr>
        <w:t>Наименование органа местного самоуправления,  предоставляющего  муниципальную услугу</w:t>
      </w:r>
      <w:r w:rsidR="00813FCD">
        <w:rPr>
          <w:sz w:val="28"/>
          <w:szCs w:val="28"/>
        </w:rPr>
        <w:t xml:space="preserve"> </w:t>
      </w:r>
      <w:r>
        <w:rPr>
          <w:bCs/>
          <w:sz w:val="28"/>
          <w:szCs w:val="28"/>
        </w:rPr>
        <w:t xml:space="preserve"> изложить в следующей редакции:</w:t>
      </w:r>
    </w:p>
    <w:p w:rsidR="002E076D" w:rsidRDefault="002E076D" w:rsidP="002E076D">
      <w:pPr>
        <w:autoSpaceDE w:val="0"/>
        <w:autoSpaceDN w:val="0"/>
        <w:adjustRightInd w:val="0"/>
        <w:ind w:firstLine="720"/>
        <w:jc w:val="both"/>
        <w:outlineLvl w:val="2"/>
        <w:rPr>
          <w:sz w:val="28"/>
          <w:szCs w:val="28"/>
        </w:rPr>
      </w:pPr>
      <w:r>
        <w:rPr>
          <w:rStyle w:val="FontStyle39"/>
          <w:sz w:val="28"/>
          <w:szCs w:val="28"/>
        </w:rPr>
        <w:t xml:space="preserve"> </w:t>
      </w:r>
      <w:r w:rsidR="00813FCD" w:rsidRPr="00813FCD">
        <w:rPr>
          <w:sz w:val="28"/>
          <w:szCs w:val="28"/>
        </w:rPr>
        <w:t xml:space="preserve">2.2.2. </w:t>
      </w:r>
      <w:r>
        <w:rPr>
          <w:sz w:val="28"/>
          <w:szCs w:val="28"/>
        </w:rPr>
        <w:t xml:space="preserve"> 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2E076D" w:rsidRDefault="002E076D" w:rsidP="002E076D">
      <w:pPr>
        <w:autoSpaceDE w:val="0"/>
        <w:autoSpaceDN w:val="0"/>
        <w:adjustRightInd w:val="0"/>
        <w:ind w:firstLine="720"/>
        <w:jc w:val="both"/>
        <w:outlineLvl w:val="2"/>
        <w:rPr>
          <w:sz w:val="28"/>
          <w:szCs w:val="28"/>
        </w:rPr>
      </w:pPr>
      <w:r w:rsidRPr="00C05DDE">
        <w:rPr>
          <w:sz w:val="28"/>
          <w:szCs w:val="28"/>
        </w:rPr>
        <w:t>Место нахождения:</w:t>
      </w:r>
      <w:r>
        <w:rPr>
          <w:sz w:val="28"/>
          <w:szCs w:val="28"/>
        </w:rPr>
        <w:t xml:space="preserve"> </w:t>
      </w:r>
      <w:r w:rsidR="00DB623F">
        <w:rPr>
          <w:sz w:val="28"/>
          <w:szCs w:val="28"/>
        </w:rPr>
        <w:t xml:space="preserve">216486, </w:t>
      </w:r>
      <w:r w:rsidR="00DB623F" w:rsidRPr="00A941A0">
        <w:rPr>
          <w:sz w:val="28"/>
          <w:szCs w:val="28"/>
        </w:rPr>
        <w:t xml:space="preserve">д. </w:t>
      </w:r>
      <w:r w:rsidR="00DB623F">
        <w:rPr>
          <w:sz w:val="28"/>
          <w:szCs w:val="28"/>
        </w:rPr>
        <w:t>Прудки, ул. Центральная, д.22,</w:t>
      </w:r>
      <w:r w:rsidR="00DB623F" w:rsidRPr="00A941A0">
        <w:rPr>
          <w:sz w:val="28"/>
          <w:szCs w:val="28"/>
        </w:rPr>
        <w:t xml:space="preserve"> По</w:t>
      </w:r>
      <w:r w:rsidR="00DB623F">
        <w:rPr>
          <w:sz w:val="28"/>
          <w:szCs w:val="28"/>
        </w:rPr>
        <w:t>чинковский район, Смоленская область</w:t>
      </w:r>
      <w:r w:rsidR="00DB623F" w:rsidRPr="00A941A0">
        <w:rPr>
          <w:sz w:val="28"/>
          <w:szCs w:val="28"/>
        </w:rPr>
        <w:t xml:space="preserve">. </w:t>
      </w:r>
      <w:r w:rsidRPr="00C05DDE">
        <w:rPr>
          <w:sz w:val="28"/>
          <w:szCs w:val="28"/>
        </w:rPr>
        <w:t xml:space="preserve"> </w:t>
      </w:r>
    </w:p>
    <w:p w:rsidR="00197B21" w:rsidRDefault="002E076D" w:rsidP="001B1655">
      <w:pPr>
        <w:ind w:firstLine="708"/>
        <w:rPr>
          <w:rFonts w:eastAsia="Arial"/>
          <w:lang w:eastAsia="ar-SA"/>
        </w:rPr>
      </w:pPr>
      <w:r>
        <w:rPr>
          <w:sz w:val="28"/>
          <w:szCs w:val="28"/>
        </w:rPr>
        <w:t xml:space="preserve">Администрация </w:t>
      </w:r>
      <w:r w:rsidRPr="00C05DDE">
        <w:rPr>
          <w:sz w:val="28"/>
          <w:szCs w:val="28"/>
        </w:rPr>
        <w:t xml:space="preserve"> осуществляет прием заявителей в соответствии со следующим графиком:</w:t>
      </w:r>
      <w:r w:rsidR="00197B21" w:rsidRPr="00197B21">
        <w:rPr>
          <w:rFonts w:eastAsia="Arial"/>
          <w:lang w:eastAsia="ar-SA"/>
        </w:rPr>
        <w:t xml:space="preserve"> </w:t>
      </w:r>
      <w:r w:rsidR="00197B21" w:rsidRPr="00197B21">
        <w:rPr>
          <w:rFonts w:eastAsia="Arial"/>
          <w:sz w:val="28"/>
          <w:szCs w:val="28"/>
          <w:lang w:eastAsia="ar-SA"/>
        </w:rPr>
        <w:t xml:space="preserve">понедельник, вторник, среда, четверг, пятница  с 9-00 до 17-00, </w:t>
      </w:r>
      <w:r w:rsidR="00197B21" w:rsidRPr="00197B21">
        <w:rPr>
          <w:sz w:val="28"/>
          <w:szCs w:val="28"/>
        </w:rPr>
        <w:t xml:space="preserve">  перерыв на обед с 13-00 до 13-48</w:t>
      </w:r>
      <w:r w:rsidR="00197B21">
        <w:rPr>
          <w:sz w:val="28"/>
        </w:rPr>
        <w:t xml:space="preserve"> ,      суббота и воскресенье - выходные дни.</w:t>
      </w:r>
    </w:p>
    <w:p w:rsidR="002E076D" w:rsidRPr="00C05DDE" w:rsidRDefault="002E076D" w:rsidP="002E076D">
      <w:pPr>
        <w:autoSpaceDE w:val="0"/>
        <w:autoSpaceDN w:val="0"/>
        <w:adjustRightInd w:val="0"/>
        <w:ind w:firstLine="720"/>
        <w:jc w:val="both"/>
        <w:outlineLvl w:val="2"/>
        <w:rPr>
          <w:sz w:val="28"/>
          <w:szCs w:val="28"/>
        </w:rPr>
      </w:pPr>
      <w:r w:rsidRPr="00C05DDE">
        <w:rPr>
          <w:sz w:val="28"/>
          <w:szCs w:val="28"/>
        </w:rPr>
        <w:lastRenderedPageBreak/>
        <w:t xml:space="preserve">Справочные телефоны, факс: </w:t>
      </w:r>
      <w:r w:rsidR="00DB623F">
        <w:rPr>
          <w:sz w:val="28"/>
          <w:szCs w:val="28"/>
        </w:rPr>
        <w:t>8 (48149) 5-56-36, 8 (48149)5-56-66, 8 (48149)5-23-25, 8 (48149)5-60-93</w:t>
      </w:r>
      <w:r w:rsidRPr="00C05DDE">
        <w:rPr>
          <w:sz w:val="28"/>
          <w:szCs w:val="28"/>
        </w:rPr>
        <w:t>.</w:t>
      </w:r>
    </w:p>
    <w:p w:rsidR="00197B21" w:rsidRPr="00DB623F" w:rsidRDefault="002E076D" w:rsidP="00197B21">
      <w:pPr>
        <w:pStyle w:val="a5"/>
        <w:ind w:firstLine="0"/>
        <w:rPr>
          <w:rFonts w:ascii="Times New Roman" w:eastAsia="Arial" w:hAnsi="Times New Roman" w:cs="Times New Roman"/>
          <w:lang w:eastAsia="ar-SA"/>
        </w:rPr>
      </w:pPr>
      <w:r w:rsidRPr="00197B21">
        <w:rPr>
          <w:rFonts w:ascii="Times New Roman" w:hAnsi="Times New Roman" w:cs="Times New Roman"/>
        </w:rPr>
        <w:t>Адрес официального сайта Администрации в сети Интернет</w:t>
      </w:r>
      <w:r w:rsidRPr="00197B21">
        <w:rPr>
          <w:rFonts w:ascii="Times New Roman" w:hAnsi="Times New Roman" w:cs="Times New Roman"/>
          <w:color w:val="000000"/>
        </w:rPr>
        <w:t xml:space="preserve">: </w:t>
      </w:r>
      <w:r w:rsidR="00DB623F" w:rsidRPr="00DB623F">
        <w:rPr>
          <w:rFonts w:ascii="Times New Roman" w:hAnsi="Times New Roman" w:cs="Times New Roman"/>
        </w:rPr>
        <w:t>https://prudkovskoe.admin-smolensk.ru/</w:t>
      </w:r>
      <w:r w:rsidR="00197B21" w:rsidRPr="00197B21">
        <w:rPr>
          <w:rFonts w:ascii="Times New Roman" w:hAnsi="Times New Roman" w:cs="Times New Roman"/>
        </w:rPr>
        <w:t>,</w:t>
      </w:r>
      <w:r w:rsidRPr="00197B21">
        <w:rPr>
          <w:rFonts w:ascii="Times New Roman" w:hAnsi="Times New Roman" w:cs="Times New Roman"/>
          <w:color w:val="000000"/>
          <w:shd w:val="clear" w:color="auto" w:fill="FFFFFF"/>
        </w:rPr>
        <w:t> </w:t>
      </w:r>
      <w:r w:rsidR="00197B21" w:rsidRPr="00197B21">
        <w:rPr>
          <w:rFonts w:ascii="Times New Roman" w:eastAsia="Arial" w:hAnsi="Times New Roman" w:cs="Times New Roman"/>
          <w:lang w:eastAsia="ar-SA"/>
        </w:rPr>
        <w:t xml:space="preserve">адрес электронной почты </w:t>
      </w:r>
      <w:r w:rsidR="00DB623F" w:rsidRPr="00DB623F">
        <w:rPr>
          <w:rFonts w:ascii="Times New Roman" w:hAnsi="Times New Roman" w:cs="Times New Roman"/>
          <w:color w:val="000000"/>
          <w:shd w:val="clear" w:color="auto" w:fill="FFFFFF"/>
        </w:rPr>
        <w:t>prudk.sp@admin-smolensk.ru</w:t>
      </w:r>
    </w:p>
    <w:p w:rsidR="00BE56E5" w:rsidRPr="00BE56E5" w:rsidRDefault="00BE56E5" w:rsidP="00BE56E5">
      <w:pPr>
        <w:autoSpaceDE w:val="0"/>
        <w:autoSpaceDN w:val="0"/>
        <w:adjustRightInd w:val="0"/>
        <w:jc w:val="both"/>
        <w:rPr>
          <w:sz w:val="28"/>
          <w:szCs w:val="28"/>
        </w:rPr>
      </w:pPr>
      <w:r>
        <w:rPr>
          <w:bCs/>
          <w:sz w:val="28"/>
          <w:szCs w:val="28"/>
        </w:rPr>
        <w:t xml:space="preserve">     </w:t>
      </w:r>
      <w:r w:rsidR="003C0687" w:rsidRPr="00BE56E5">
        <w:rPr>
          <w:bCs/>
          <w:sz w:val="28"/>
          <w:szCs w:val="28"/>
        </w:rPr>
        <w:t xml:space="preserve">  2.</w:t>
      </w:r>
      <w:bookmarkStart w:id="0" w:name="_GoBack"/>
      <w:bookmarkEnd w:id="0"/>
      <w:r w:rsidR="003C0687" w:rsidRPr="00BE56E5">
        <w:rPr>
          <w:bCs/>
          <w:sz w:val="28"/>
          <w:szCs w:val="28"/>
        </w:rPr>
        <w:t xml:space="preserve"> </w:t>
      </w:r>
      <w:r w:rsidRPr="00BE56E5">
        <w:rPr>
          <w:sz w:val="28"/>
          <w:szCs w:val="28"/>
        </w:rPr>
        <w:t xml:space="preserve">Разместить настоящее постановление на официальном сайте Администрации </w:t>
      </w:r>
      <w:r w:rsidR="00DB623F">
        <w:rPr>
          <w:sz w:val="28"/>
          <w:szCs w:val="28"/>
        </w:rPr>
        <w:t>Прудковского</w:t>
      </w:r>
      <w:r w:rsidRPr="00BE56E5">
        <w:rPr>
          <w:sz w:val="28"/>
          <w:szCs w:val="28"/>
        </w:rPr>
        <w:t xml:space="preserve"> сельского поселения Починковского района Смоленской области в информационно-телекоммуникационной сети «Интернет».</w:t>
      </w:r>
    </w:p>
    <w:p w:rsidR="003C0687" w:rsidRPr="003C0687" w:rsidRDefault="003C0687" w:rsidP="00BE56E5">
      <w:pPr>
        <w:autoSpaceDE w:val="0"/>
        <w:autoSpaceDN w:val="0"/>
        <w:adjustRightInd w:val="0"/>
        <w:jc w:val="both"/>
        <w:rPr>
          <w:sz w:val="28"/>
          <w:szCs w:val="28"/>
        </w:rPr>
      </w:pPr>
    </w:p>
    <w:p w:rsidR="003C0687" w:rsidRPr="003C0687" w:rsidRDefault="00DB623F" w:rsidP="003C0687">
      <w:pPr>
        <w:pStyle w:val="ConsPlusNormal"/>
        <w:jc w:val="both"/>
        <w:outlineLvl w:val="0"/>
        <w:rPr>
          <w:sz w:val="28"/>
          <w:szCs w:val="28"/>
        </w:rPr>
      </w:pPr>
      <w:r>
        <w:rPr>
          <w:sz w:val="28"/>
          <w:szCs w:val="28"/>
        </w:rPr>
        <w:t>И.о. Главы</w:t>
      </w:r>
      <w:r w:rsidR="003C0687" w:rsidRPr="003C0687">
        <w:rPr>
          <w:sz w:val="28"/>
          <w:szCs w:val="28"/>
        </w:rPr>
        <w:t xml:space="preserve"> муниципального образования </w:t>
      </w:r>
    </w:p>
    <w:p w:rsidR="003C0687" w:rsidRPr="003C0687" w:rsidRDefault="00DB623F" w:rsidP="003C0687">
      <w:pPr>
        <w:pStyle w:val="ConsPlusNormal"/>
        <w:jc w:val="both"/>
        <w:outlineLvl w:val="0"/>
        <w:rPr>
          <w:sz w:val="28"/>
          <w:szCs w:val="28"/>
        </w:rPr>
      </w:pPr>
      <w:r>
        <w:rPr>
          <w:sz w:val="28"/>
          <w:szCs w:val="28"/>
        </w:rPr>
        <w:t>Прудковского</w:t>
      </w:r>
      <w:r w:rsidR="003C0687" w:rsidRPr="003C0687">
        <w:rPr>
          <w:sz w:val="28"/>
          <w:szCs w:val="28"/>
        </w:rPr>
        <w:t xml:space="preserve"> сельского поселения </w:t>
      </w:r>
    </w:p>
    <w:p w:rsidR="00A255F0" w:rsidRPr="003C0687" w:rsidRDefault="003C0687" w:rsidP="003C0687">
      <w:pPr>
        <w:autoSpaceDN w:val="0"/>
        <w:adjustRightInd w:val="0"/>
        <w:jc w:val="both"/>
        <w:outlineLvl w:val="2"/>
        <w:rPr>
          <w:sz w:val="28"/>
          <w:szCs w:val="28"/>
        </w:rPr>
      </w:pPr>
      <w:r w:rsidRPr="003C0687">
        <w:rPr>
          <w:sz w:val="28"/>
          <w:szCs w:val="28"/>
        </w:rPr>
        <w:t>Починковского района Смоленской области</w:t>
      </w:r>
      <w:r w:rsidRPr="003C0687">
        <w:rPr>
          <w:sz w:val="28"/>
          <w:szCs w:val="28"/>
        </w:rPr>
        <w:tab/>
      </w:r>
      <w:r w:rsidRPr="003C0687">
        <w:rPr>
          <w:sz w:val="28"/>
          <w:szCs w:val="28"/>
        </w:rPr>
        <w:tab/>
        <w:t xml:space="preserve">         </w:t>
      </w:r>
      <w:r w:rsidR="00DB623F">
        <w:rPr>
          <w:sz w:val="28"/>
          <w:szCs w:val="28"/>
        </w:rPr>
        <w:t xml:space="preserve">      </w:t>
      </w:r>
      <w:r w:rsidRPr="003C0687">
        <w:rPr>
          <w:sz w:val="28"/>
          <w:szCs w:val="28"/>
        </w:rPr>
        <w:t xml:space="preserve">  </w:t>
      </w:r>
      <w:r w:rsidR="00DB623F">
        <w:rPr>
          <w:sz w:val="28"/>
          <w:szCs w:val="28"/>
        </w:rPr>
        <w:t>Н.В. Жигульская</w:t>
      </w:r>
      <w:r w:rsidRPr="003C0687">
        <w:rPr>
          <w:sz w:val="28"/>
          <w:szCs w:val="28"/>
        </w:rPr>
        <w:t xml:space="preserve">             </w:t>
      </w:r>
    </w:p>
    <w:tbl>
      <w:tblPr>
        <w:tblW w:w="13014" w:type="dxa"/>
        <w:tblLook w:val="01E0"/>
      </w:tblPr>
      <w:tblGrid>
        <w:gridCol w:w="10314"/>
        <w:gridCol w:w="2700"/>
      </w:tblGrid>
      <w:tr w:rsidR="00A255F0" w:rsidRPr="00A941A0" w:rsidTr="00A90941">
        <w:trPr>
          <w:trHeight w:val="441"/>
        </w:trPr>
        <w:tc>
          <w:tcPr>
            <w:tcW w:w="10314" w:type="dxa"/>
          </w:tcPr>
          <w:p w:rsidR="00A255F0" w:rsidRPr="00A90941" w:rsidRDefault="00A255F0" w:rsidP="00A255F0">
            <w:pPr>
              <w:rPr>
                <w:sz w:val="28"/>
                <w:szCs w:val="28"/>
              </w:rPr>
            </w:pPr>
          </w:p>
        </w:tc>
        <w:tc>
          <w:tcPr>
            <w:tcW w:w="2700" w:type="dxa"/>
          </w:tcPr>
          <w:p w:rsidR="00A255F0" w:rsidRPr="00A941A0" w:rsidRDefault="00A255F0" w:rsidP="00E2633A">
            <w:pPr>
              <w:autoSpaceDN w:val="0"/>
              <w:adjustRightInd w:val="0"/>
              <w:jc w:val="both"/>
              <w:outlineLvl w:val="2"/>
              <w:rPr>
                <w:sz w:val="28"/>
                <w:szCs w:val="28"/>
              </w:rPr>
            </w:pPr>
          </w:p>
        </w:tc>
      </w:tr>
      <w:tr w:rsidR="003C0687" w:rsidRPr="00A941A0" w:rsidTr="003C0687">
        <w:trPr>
          <w:gridBefore w:val="1"/>
          <w:wBefore w:w="10314" w:type="dxa"/>
        </w:trPr>
        <w:tc>
          <w:tcPr>
            <w:tcW w:w="2700" w:type="dxa"/>
          </w:tcPr>
          <w:p w:rsidR="003C0687" w:rsidRPr="00A941A0" w:rsidRDefault="003C0687" w:rsidP="00E2633A">
            <w:pPr>
              <w:autoSpaceDN w:val="0"/>
              <w:adjustRightInd w:val="0"/>
              <w:jc w:val="both"/>
              <w:outlineLvl w:val="2"/>
              <w:rPr>
                <w:sz w:val="28"/>
                <w:szCs w:val="28"/>
              </w:rPr>
            </w:pPr>
          </w:p>
        </w:tc>
      </w:tr>
      <w:tr w:rsidR="003C0687" w:rsidRPr="00A941A0" w:rsidTr="003C0687">
        <w:trPr>
          <w:gridBefore w:val="1"/>
          <w:wBefore w:w="10314" w:type="dxa"/>
        </w:trPr>
        <w:tc>
          <w:tcPr>
            <w:tcW w:w="2700" w:type="dxa"/>
          </w:tcPr>
          <w:p w:rsidR="003C0687" w:rsidRPr="00A941A0" w:rsidRDefault="003C0687" w:rsidP="00E2633A">
            <w:pPr>
              <w:autoSpaceDN w:val="0"/>
              <w:adjustRightInd w:val="0"/>
              <w:ind w:left="234"/>
              <w:jc w:val="both"/>
              <w:outlineLvl w:val="2"/>
              <w:rPr>
                <w:sz w:val="28"/>
                <w:szCs w:val="28"/>
              </w:rPr>
            </w:pPr>
          </w:p>
        </w:tc>
      </w:tr>
      <w:tr w:rsidR="003C0687" w:rsidRPr="00A941A0" w:rsidTr="003C0687">
        <w:trPr>
          <w:gridBefore w:val="1"/>
          <w:wBefore w:w="10314" w:type="dxa"/>
        </w:trPr>
        <w:tc>
          <w:tcPr>
            <w:tcW w:w="2700" w:type="dxa"/>
          </w:tcPr>
          <w:p w:rsidR="003C0687" w:rsidRPr="00A941A0" w:rsidRDefault="003C0687" w:rsidP="00E2633A">
            <w:pPr>
              <w:autoSpaceDN w:val="0"/>
              <w:adjustRightInd w:val="0"/>
              <w:jc w:val="both"/>
              <w:outlineLvl w:val="2"/>
              <w:rPr>
                <w:sz w:val="28"/>
                <w:szCs w:val="28"/>
              </w:rPr>
            </w:pPr>
          </w:p>
        </w:tc>
      </w:tr>
      <w:tr w:rsidR="00A255F0" w:rsidRPr="00A941A0" w:rsidTr="00A90941">
        <w:tc>
          <w:tcPr>
            <w:tcW w:w="10314" w:type="dxa"/>
          </w:tcPr>
          <w:p w:rsidR="00A255F0" w:rsidRPr="00A941A0" w:rsidRDefault="00A255F0" w:rsidP="00E2633A">
            <w:pPr>
              <w:autoSpaceDN w:val="0"/>
              <w:adjustRightInd w:val="0"/>
              <w:jc w:val="both"/>
              <w:outlineLvl w:val="2"/>
              <w:rPr>
                <w:sz w:val="28"/>
                <w:szCs w:val="28"/>
              </w:rPr>
            </w:pPr>
          </w:p>
        </w:tc>
        <w:tc>
          <w:tcPr>
            <w:tcW w:w="2700" w:type="dxa"/>
          </w:tcPr>
          <w:p w:rsidR="00A255F0" w:rsidRPr="00A941A0" w:rsidRDefault="00A255F0" w:rsidP="00E2633A">
            <w:pPr>
              <w:autoSpaceDN w:val="0"/>
              <w:adjustRightInd w:val="0"/>
              <w:jc w:val="both"/>
              <w:outlineLvl w:val="2"/>
              <w:rPr>
                <w:sz w:val="28"/>
                <w:szCs w:val="28"/>
              </w:rPr>
            </w:pPr>
          </w:p>
        </w:tc>
      </w:tr>
      <w:tr w:rsidR="00A255F0" w:rsidRPr="00A941A0" w:rsidTr="00A90941">
        <w:tc>
          <w:tcPr>
            <w:tcW w:w="10314" w:type="dxa"/>
          </w:tcPr>
          <w:p w:rsidR="00A90941" w:rsidRPr="003C0687" w:rsidRDefault="00EB67B2" w:rsidP="00A90941">
            <w:pPr>
              <w:jc w:val="both"/>
              <w:rPr>
                <w:bCs/>
                <w:sz w:val="28"/>
                <w:szCs w:val="28"/>
              </w:rPr>
            </w:pPr>
            <w:r w:rsidRPr="003C0687">
              <w:rPr>
                <w:bCs/>
                <w:sz w:val="28"/>
                <w:szCs w:val="28"/>
              </w:rPr>
              <w:t xml:space="preserve">      </w:t>
            </w:r>
          </w:p>
          <w:p w:rsidR="00A255F0" w:rsidRPr="003C0687" w:rsidRDefault="00A255F0" w:rsidP="00E2633A">
            <w:pPr>
              <w:autoSpaceDN w:val="0"/>
              <w:adjustRightInd w:val="0"/>
              <w:jc w:val="both"/>
              <w:outlineLvl w:val="2"/>
              <w:rPr>
                <w:sz w:val="28"/>
                <w:szCs w:val="28"/>
              </w:rPr>
            </w:pPr>
          </w:p>
        </w:tc>
        <w:tc>
          <w:tcPr>
            <w:tcW w:w="2700" w:type="dxa"/>
          </w:tcPr>
          <w:p w:rsidR="00A255F0" w:rsidRPr="003C0687" w:rsidRDefault="00A255F0" w:rsidP="00E2633A">
            <w:pPr>
              <w:autoSpaceDN w:val="0"/>
              <w:adjustRightInd w:val="0"/>
              <w:jc w:val="both"/>
              <w:outlineLvl w:val="2"/>
              <w:rPr>
                <w:sz w:val="28"/>
                <w:szCs w:val="28"/>
              </w:rPr>
            </w:pPr>
          </w:p>
        </w:tc>
      </w:tr>
    </w:tbl>
    <w:p w:rsidR="003616D2" w:rsidRPr="005C06B2" w:rsidRDefault="003616D2" w:rsidP="003616D2">
      <w:pPr>
        <w:pStyle w:val="ConsPlusNormal"/>
        <w:jc w:val="both"/>
        <w:outlineLvl w:val="0"/>
        <w:rPr>
          <w:sz w:val="28"/>
          <w:szCs w:val="28"/>
        </w:rPr>
      </w:pPr>
      <w:r w:rsidRPr="005C06B2">
        <w:rPr>
          <w:sz w:val="28"/>
          <w:szCs w:val="28"/>
        </w:rPr>
        <w:tab/>
      </w:r>
      <w:r w:rsidRPr="005C06B2">
        <w:rPr>
          <w:sz w:val="28"/>
          <w:szCs w:val="28"/>
        </w:rPr>
        <w:tab/>
      </w:r>
      <w:r w:rsidRPr="005C06B2">
        <w:rPr>
          <w:sz w:val="28"/>
          <w:szCs w:val="28"/>
        </w:rPr>
        <w:tab/>
      </w:r>
      <w:r w:rsidRPr="005C06B2">
        <w:rPr>
          <w:sz w:val="28"/>
          <w:szCs w:val="28"/>
        </w:rPr>
        <w:tab/>
      </w:r>
      <w:r w:rsidRPr="005C06B2">
        <w:rPr>
          <w:sz w:val="28"/>
          <w:szCs w:val="28"/>
        </w:rPr>
        <w:tab/>
      </w:r>
      <w:r w:rsidRPr="005C06B2">
        <w:rPr>
          <w:sz w:val="28"/>
          <w:szCs w:val="28"/>
        </w:rPr>
        <w:tab/>
        <w:t xml:space="preserve">     </w:t>
      </w:r>
      <w:r>
        <w:rPr>
          <w:sz w:val="28"/>
          <w:szCs w:val="28"/>
        </w:rPr>
        <w:t xml:space="preserve"> </w:t>
      </w:r>
    </w:p>
    <w:p w:rsidR="0017200C" w:rsidRDefault="0017200C"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1B1655" w:rsidRDefault="001B1655" w:rsidP="001B1655">
      <w:pPr>
        <w:pStyle w:val="ConsPlusTitle"/>
        <w:rPr>
          <w:b w:val="0"/>
          <w:bCs w:val="0"/>
        </w:rPr>
      </w:pPr>
    </w:p>
    <w:p w:rsidR="0013326E" w:rsidRDefault="0013326E" w:rsidP="001B1655">
      <w:pPr>
        <w:pStyle w:val="ConsPlusTitle"/>
        <w:rPr>
          <w:rFonts w:ascii="Times New Roman" w:hAnsi="Times New Roman" w:cs="Times New Roman"/>
          <w:sz w:val="36"/>
          <w:szCs w:val="36"/>
        </w:rPr>
      </w:pPr>
    </w:p>
    <w:tbl>
      <w:tblPr>
        <w:tblpPr w:leftFromText="180" w:rightFromText="180" w:vertAnchor="text" w:horzAnchor="margin" w:tblpXSpec="right" w:tblpY="259"/>
        <w:tblW w:w="0" w:type="auto"/>
        <w:tblLook w:val="04A0"/>
      </w:tblPr>
      <w:tblGrid>
        <w:gridCol w:w="5211"/>
      </w:tblGrid>
      <w:tr w:rsidR="007D1FBE" w:rsidRPr="00876D04" w:rsidTr="00E2633A">
        <w:tc>
          <w:tcPr>
            <w:tcW w:w="5211" w:type="dxa"/>
          </w:tcPr>
          <w:p w:rsidR="00581820" w:rsidRDefault="00581820" w:rsidP="001B1655">
            <w:pPr>
              <w:spacing w:line="276" w:lineRule="auto"/>
              <w:jc w:val="right"/>
              <w:rPr>
                <w:rFonts w:eastAsia="Calibri"/>
                <w:lang w:eastAsia="en-US"/>
              </w:rPr>
            </w:pPr>
          </w:p>
          <w:p w:rsidR="00581820" w:rsidRDefault="00581820" w:rsidP="001B1655">
            <w:pPr>
              <w:spacing w:line="276" w:lineRule="auto"/>
              <w:jc w:val="right"/>
              <w:rPr>
                <w:rFonts w:eastAsia="Calibri"/>
                <w:lang w:eastAsia="en-US"/>
              </w:rPr>
            </w:pPr>
          </w:p>
          <w:p w:rsidR="00581820" w:rsidRDefault="00581820" w:rsidP="001B1655">
            <w:pPr>
              <w:spacing w:line="276" w:lineRule="auto"/>
              <w:jc w:val="right"/>
              <w:rPr>
                <w:rFonts w:eastAsia="Calibri"/>
                <w:lang w:eastAsia="en-US"/>
              </w:rPr>
            </w:pPr>
          </w:p>
          <w:p w:rsidR="007D1FBE" w:rsidRPr="00862B93" w:rsidRDefault="007D1FBE" w:rsidP="001B1655">
            <w:pPr>
              <w:spacing w:line="276" w:lineRule="auto"/>
              <w:jc w:val="right"/>
              <w:rPr>
                <w:rFonts w:eastAsia="Calibri"/>
                <w:lang w:eastAsia="en-US"/>
              </w:rPr>
            </w:pPr>
            <w:r w:rsidRPr="00862B93">
              <w:rPr>
                <w:rFonts w:eastAsia="Calibri"/>
                <w:lang w:eastAsia="en-US"/>
              </w:rPr>
              <w:lastRenderedPageBreak/>
              <w:t>Утвержден</w:t>
            </w:r>
          </w:p>
          <w:p w:rsidR="007D1FBE" w:rsidRPr="00862B93" w:rsidRDefault="007D1FBE" w:rsidP="001B1655">
            <w:pPr>
              <w:spacing w:line="276" w:lineRule="auto"/>
              <w:jc w:val="right"/>
              <w:rPr>
                <w:rFonts w:eastAsia="Calibri"/>
                <w:lang w:eastAsia="en-US"/>
              </w:rPr>
            </w:pPr>
            <w:r w:rsidRPr="00862B93">
              <w:rPr>
                <w:rFonts w:eastAsia="Calibri"/>
                <w:lang w:eastAsia="en-US"/>
              </w:rPr>
              <w:t>постановлением Администрации</w:t>
            </w:r>
          </w:p>
          <w:p w:rsidR="007D1FBE" w:rsidRPr="00862B93" w:rsidRDefault="007D1FBE" w:rsidP="001B1655">
            <w:pPr>
              <w:spacing w:line="276" w:lineRule="auto"/>
              <w:jc w:val="right"/>
              <w:rPr>
                <w:rFonts w:eastAsia="Calibri"/>
                <w:lang w:eastAsia="en-US"/>
              </w:rPr>
            </w:pPr>
            <w:r w:rsidRPr="00862B93">
              <w:rPr>
                <w:rFonts w:eastAsia="Calibri"/>
                <w:lang w:eastAsia="en-US"/>
              </w:rPr>
              <w:t>Прудковского сельского поселения Починковского района</w:t>
            </w:r>
          </w:p>
          <w:p w:rsidR="007D1FBE" w:rsidRPr="00862B93" w:rsidRDefault="007D1FBE" w:rsidP="001B1655">
            <w:pPr>
              <w:spacing w:line="276" w:lineRule="auto"/>
              <w:jc w:val="right"/>
              <w:rPr>
                <w:rFonts w:eastAsia="Calibri"/>
                <w:lang w:eastAsia="en-US"/>
              </w:rPr>
            </w:pPr>
            <w:r w:rsidRPr="00862B93">
              <w:rPr>
                <w:rFonts w:eastAsia="Calibri"/>
                <w:lang w:eastAsia="en-US"/>
              </w:rPr>
              <w:t>Смоленской области</w:t>
            </w:r>
          </w:p>
          <w:p w:rsidR="007D1FBE" w:rsidRPr="00862B93" w:rsidRDefault="00725073" w:rsidP="001B1655">
            <w:pPr>
              <w:spacing w:line="276" w:lineRule="auto"/>
              <w:jc w:val="right"/>
              <w:rPr>
                <w:rFonts w:eastAsia="Calibri"/>
                <w:lang w:eastAsia="en-US"/>
              </w:rPr>
            </w:pPr>
            <w:r>
              <w:rPr>
                <w:rFonts w:eastAsia="Calibri"/>
                <w:lang w:eastAsia="en-US"/>
              </w:rPr>
              <w:t>от 19.09.2014 года № 19</w:t>
            </w:r>
          </w:p>
          <w:p w:rsidR="0013326E" w:rsidRDefault="001B1655" w:rsidP="0013326E">
            <w:pPr>
              <w:spacing w:line="276" w:lineRule="auto"/>
              <w:jc w:val="right"/>
              <w:rPr>
                <w:rFonts w:eastAsia="Calibri"/>
                <w:lang w:eastAsia="en-US"/>
              </w:rPr>
            </w:pPr>
            <w:r>
              <w:rPr>
                <w:rFonts w:eastAsia="Calibri"/>
                <w:lang w:eastAsia="en-US"/>
              </w:rPr>
              <w:t>(</w:t>
            </w:r>
            <w:r w:rsidR="00BA782C">
              <w:rPr>
                <w:rFonts w:eastAsia="Calibri"/>
                <w:lang w:eastAsia="en-US"/>
              </w:rPr>
              <w:t>в редакции постановлений</w:t>
            </w:r>
            <w:r w:rsidR="0013326E" w:rsidRPr="00862B93">
              <w:rPr>
                <w:rFonts w:eastAsia="Calibri"/>
                <w:lang w:eastAsia="en-US"/>
              </w:rPr>
              <w:t xml:space="preserve"> Админ</w:t>
            </w:r>
            <w:r w:rsidR="0013326E">
              <w:rPr>
                <w:rFonts w:eastAsia="Calibri"/>
                <w:lang w:eastAsia="en-US"/>
              </w:rPr>
              <w:t>истрации Прудковского сельского</w:t>
            </w:r>
          </w:p>
          <w:p w:rsidR="0013326E" w:rsidRPr="00862B93" w:rsidRDefault="0013326E" w:rsidP="0013326E">
            <w:pPr>
              <w:spacing w:line="276" w:lineRule="auto"/>
              <w:jc w:val="right"/>
              <w:rPr>
                <w:rFonts w:eastAsia="Calibri"/>
                <w:lang w:eastAsia="en-US"/>
              </w:rPr>
            </w:pPr>
            <w:r w:rsidRPr="00862B93">
              <w:rPr>
                <w:rFonts w:eastAsia="Calibri"/>
                <w:lang w:eastAsia="en-US"/>
              </w:rPr>
              <w:t xml:space="preserve">поселения </w:t>
            </w:r>
            <w:r>
              <w:rPr>
                <w:rFonts w:eastAsia="Calibri"/>
                <w:lang w:eastAsia="en-US"/>
              </w:rPr>
              <w:t xml:space="preserve"> </w:t>
            </w:r>
            <w:r w:rsidRPr="00862B93">
              <w:rPr>
                <w:rFonts w:eastAsia="Calibri"/>
                <w:lang w:eastAsia="en-US"/>
              </w:rPr>
              <w:t>Починковского района Смоленской</w:t>
            </w:r>
          </w:p>
          <w:p w:rsidR="00AE52A9" w:rsidRDefault="0013326E" w:rsidP="00BA782C">
            <w:pPr>
              <w:spacing w:line="276" w:lineRule="auto"/>
              <w:jc w:val="right"/>
              <w:rPr>
                <w:rFonts w:eastAsia="Calibri"/>
                <w:lang w:eastAsia="en-US"/>
              </w:rPr>
            </w:pPr>
            <w:r w:rsidRPr="00862B93">
              <w:rPr>
                <w:rFonts w:eastAsia="Calibri"/>
                <w:lang w:eastAsia="en-US"/>
              </w:rPr>
              <w:t>области</w:t>
            </w:r>
            <w:r>
              <w:rPr>
                <w:rFonts w:eastAsia="Calibri"/>
                <w:lang w:eastAsia="en-US"/>
              </w:rPr>
              <w:t xml:space="preserve"> от </w:t>
            </w:r>
            <w:r w:rsidR="00725073">
              <w:rPr>
                <w:rFonts w:eastAsia="Calibri"/>
                <w:lang w:eastAsia="en-US"/>
              </w:rPr>
              <w:t>26.04.2016 г. № 21</w:t>
            </w:r>
            <w:r w:rsidR="00BA782C">
              <w:rPr>
                <w:rFonts w:eastAsia="Calibri"/>
                <w:lang w:eastAsia="en-US"/>
              </w:rPr>
              <w:t>,</w:t>
            </w:r>
          </w:p>
          <w:p w:rsidR="007D1FBE" w:rsidRPr="00876D04" w:rsidRDefault="00581820" w:rsidP="001B1655">
            <w:pPr>
              <w:jc w:val="right"/>
              <w:rPr>
                <w:rFonts w:eastAsia="Calibri"/>
                <w:lang w:eastAsia="en-US"/>
              </w:rPr>
            </w:pPr>
            <w:r>
              <w:rPr>
                <w:rFonts w:eastAsia="Calibri"/>
                <w:lang w:eastAsia="en-US"/>
              </w:rPr>
              <w:t>от 12.10.2020 г. №</w:t>
            </w:r>
            <w:r w:rsidR="00AE52A9">
              <w:rPr>
                <w:rFonts w:eastAsia="Calibri"/>
                <w:lang w:eastAsia="en-US"/>
              </w:rPr>
              <w:t xml:space="preserve"> </w:t>
            </w:r>
            <w:r w:rsidR="00725073">
              <w:rPr>
                <w:rFonts w:eastAsia="Calibri"/>
                <w:lang w:eastAsia="en-US"/>
              </w:rPr>
              <w:t>45</w:t>
            </w:r>
            <w:r w:rsidR="007D1FBE" w:rsidRPr="00862B93">
              <w:rPr>
                <w:rFonts w:eastAsia="Calibri"/>
                <w:lang w:eastAsia="en-US"/>
              </w:rPr>
              <w:t>)</w:t>
            </w:r>
          </w:p>
          <w:p w:rsidR="007D1FBE" w:rsidRPr="00876D04" w:rsidRDefault="007D1FBE" w:rsidP="00E2633A">
            <w:pPr>
              <w:rPr>
                <w:rFonts w:eastAsia="Calibri"/>
                <w:lang w:eastAsia="en-US"/>
              </w:rPr>
            </w:pPr>
          </w:p>
        </w:tc>
      </w:tr>
    </w:tbl>
    <w:p w:rsidR="00EE6121" w:rsidRDefault="00EE6121" w:rsidP="00EE6121">
      <w:pPr>
        <w:pStyle w:val="ConsPlusTitle"/>
        <w:jc w:val="center"/>
        <w:rPr>
          <w:rFonts w:ascii="Times New Roman" w:hAnsi="Times New Roman" w:cs="Times New Roman"/>
          <w:sz w:val="40"/>
          <w:szCs w:val="40"/>
        </w:rPr>
      </w:pPr>
    </w:p>
    <w:p w:rsidR="00EE6121" w:rsidRDefault="00EE6121" w:rsidP="00EE6121">
      <w:pPr>
        <w:pStyle w:val="ConsPlusTitle"/>
        <w:jc w:val="center"/>
        <w:rPr>
          <w:rFonts w:ascii="Times New Roman" w:hAnsi="Times New Roman" w:cs="Times New Roman"/>
          <w:sz w:val="40"/>
          <w:szCs w:val="40"/>
        </w:rPr>
      </w:pPr>
    </w:p>
    <w:p w:rsidR="00EE6121" w:rsidRDefault="00EE6121" w:rsidP="00EE6121">
      <w:pPr>
        <w:pStyle w:val="ConsPlusTitle"/>
        <w:jc w:val="center"/>
        <w:rPr>
          <w:rFonts w:ascii="Times New Roman" w:hAnsi="Times New Roman" w:cs="Times New Roman"/>
          <w:sz w:val="40"/>
          <w:szCs w:val="40"/>
        </w:rPr>
      </w:pPr>
    </w:p>
    <w:p w:rsidR="00EE6121" w:rsidRDefault="00EE6121" w:rsidP="00EE6121">
      <w:pPr>
        <w:pStyle w:val="ConsPlusTitle"/>
        <w:rPr>
          <w:rFonts w:ascii="Times New Roman" w:hAnsi="Times New Roman" w:cs="Times New Roman"/>
          <w:sz w:val="40"/>
          <w:szCs w:val="40"/>
        </w:rPr>
      </w:pPr>
    </w:p>
    <w:p w:rsidR="007D1FBE" w:rsidRDefault="007D1FBE" w:rsidP="00EE6121">
      <w:pPr>
        <w:pStyle w:val="a5"/>
        <w:jc w:val="center"/>
        <w:rPr>
          <w:rFonts w:ascii="Times New Roman" w:hAnsi="Times New Roman" w:cs="Times New Roman"/>
          <w:b/>
        </w:rPr>
      </w:pPr>
    </w:p>
    <w:p w:rsidR="007D1FBE" w:rsidRDefault="007D1FBE" w:rsidP="00EE6121">
      <w:pPr>
        <w:pStyle w:val="a5"/>
        <w:jc w:val="center"/>
        <w:rPr>
          <w:rFonts w:ascii="Times New Roman" w:hAnsi="Times New Roman" w:cs="Times New Roman"/>
          <w:b/>
        </w:rPr>
      </w:pPr>
    </w:p>
    <w:p w:rsidR="007D1FBE" w:rsidRDefault="007D1FBE" w:rsidP="00EE6121">
      <w:pPr>
        <w:pStyle w:val="a5"/>
        <w:jc w:val="center"/>
        <w:rPr>
          <w:rFonts w:ascii="Times New Roman" w:hAnsi="Times New Roman" w:cs="Times New Roman"/>
          <w:b/>
        </w:rPr>
      </w:pPr>
    </w:p>
    <w:p w:rsidR="007D1FBE" w:rsidRDefault="007D1FBE" w:rsidP="00EE6121">
      <w:pPr>
        <w:pStyle w:val="a5"/>
        <w:jc w:val="center"/>
        <w:rPr>
          <w:rFonts w:ascii="Times New Roman" w:hAnsi="Times New Roman" w:cs="Times New Roman"/>
          <w:b/>
        </w:rPr>
      </w:pPr>
    </w:p>
    <w:p w:rsidR="007D1FBE" w:rsidRDefault="007D1FBE" w:rsidP="00EE6121">
      <w:pPr>
        <w:pStyle w:val="a5"/>
        <w:jc w:val="center"/>
        <w:rPr>
          <w:rFonts w:ascii="Times New Roman" w:hAnsi="Times New Roman" w:cs="Times New Roman"/>
          <w:b/>
        </w:rPr>
      </w:pPr>
    </w:p>
    <w:p w:rsidR="00AE52A9" w:rsidRDefault="00CC77EF" w:rsidP="00CC77EF">
      <w:pPr>
        <w:widowControl w:val="0"/>
        <w:autoSpaceDE w:val="0"/>
        <w:autoSpaceDN w:val="0"/>
        <w:adjustRightInd w:val="0"/>
        <w:jc w:val="center"/>
        <w:rPr>
          <w:b/>
          <w:bCs/>
          <w:sz w:val="28"/>
          <w:szCs w:val="28"/>
        </w:rPr>
      </w:pPr>
      <w:r>
        <w:rPr>
          <w:b/>
          <w:bCs/>
          <w:sz w:val="28"/>
          <w:szCs w:val="28"/>
        </w:rPr>
        <w:t xml:space="preserve">                                     </w:t>
      </w:r>
    </w:p>
    <w:p w:rsidR="00AE52A9" w:rsidRPr="00813FCD" w:rsidRDefault="00AE52A9" w:rsidP="00CC77EF">
      <w:pPr>
        <w:widowControl w:val="0"/>
        <w:autoSpaceDE w:val="0"/>
        <w:autoSpaceDN w:val="0"/>
        <w:adjustRightInd w:val="0"/>
        <w:jc w:val="center"/>
        <w:rPr>
          <w:b/>
          <w:bCs/>
          <w:sz w:val="28"/>
          <w:szCs w:val="28"/>
        </w:rPr>
      </w:pPr>
    </w:p>
    <w:p w:rsidR="00813FCD" w:rsidRPr="00813FCD" w:rsidRDefault="00813FCD" w:rsidP="00813FCD">
      <w:pPr>
        <w:pStyle w:val="aff1"/>
        <w:ind w:left="0"/>
        <w:rPr>
          <w:b/>
          <w:szCs w:val="28"/>
        </w:rPr>
      </w:pPr>
      <w:r w:rsidRPr="00813FCD">
        <w:rPr>
          <w:b/>
          <w:szCs w:val="28"/>
        </w:rPr>
        <w:t>АДМИНИСТРАТИВНЫЙ РЕГЛАМЕНТ</w:t>
      </w:r>
    </w:p>
    <w:p w:rsidR="00813FCD" w:rsidRPr="00813FCD" w:rsidRDefault="00813FCD" w:rsidP="00813FCD">
      <w:pPr>
        <w:pStyle w:val="aff1"/>
        <w:ind w:left="0"/>
        <w:rPr>
          <w:b/>
          <w:szCs w:val="28"/>
        </w:rPr>
      </w:pPr>
      <w:r w:rsidRPr="00813FCD">
        <w:rPr>
          <w:b/>
          <w:szCs w:val="28"/>
        </w:rPr>
        <w:t>Администрации Прудковского  сельского поселения Починковского района Смоленской области по предоставлению муниципальной услуги по заключению договоров социального найма жилых помещений и договоров найма специализированного жилищного фонда.</w:t>
      </w:r>
    </w:p>
    <w:p w:rsidR="00813FCD" w:rsidRPr="00813FCD" w:rsidRDefault="00813FCD" w:rsidP="00813FCD">
      <w:pPr>
        <w:pStyle w:val="aff1"/>
        <w:ind w:left="0"/>
        <w:rPr>
          <w:szCs w:val="28"/>
        </w:rPr>
      </w:pPr>
    </w:p>
    <w:p w:rsidR="00813FCD" w:rsidRPr="00813FCD" w:rsidRDefault="00813FCD" w:rsidP="00813FCD">
      <w:pPr>
        <w:pStyle w:val="3"/>
        <w:spacing w:before="0"/>
        <w:jc w:val="center"/>
        <w:rPr>
          <w:rFonts w:ascii="Times New Roman" w:hAnsi="Times New Roman" w:cs="Times New Roman"/>
          <w:color w:val="auto"/>
          <w:sz w:val="28"/>
          <w:szCs w:val="28"/>
        </w:rPr>
      </w:pPr>
      <w:bookmarkStart w:id="1" w:name="_Toc206489246"/>
      <w:r w:rsidRPr="00813FCD">
        <w:rPr>
          <w:rFonts w:ascii="Times New Roman" w:hAnsi="Times New Roman" w:cs="Times New Roman"/>
          <w:color w:val="auto"/>
          <w:sz w:val="28"/>
          <w:szCs w:val="28"/>
        </w:rPr>
        <w:t>I. Общие положения</w:t>
      </w:r>
      <w:bookmarkStart w:id="2" w:name="_Toc206489247"/>
      <w:bookmarkEnd w:id="1"/>
    </w:p>
    <w:bookmarkEnd w:id="2"/>
    <w:p w:rsidR="00813FCD" w:rsidRPr="00813FCD" w:rsidRDefault="00813FCD" w:rsidP="00813FCD">
      <w:pPr>
        <w:pStyle w:val="aff1"/>
        <w:ind w:left="0"/>
        <w:jc w:val="both"/>
        <w:rPr>
          <w:szCs w:val="28"/>
        </w:rPr>
      </w:pPr>
      <w:r w:rsidRPr="00813FCD">
        <w:rPr>
          <w:szCs w:val="28"/>
        </w:rPr>
        <w:t xml:space="preserve">          1.1.Административный регламент Администрации Прудковского</w:t>
      </w:r>
      <w:r>
        <w:rPr>
          <w:szCs w:val="28"/>
        </w:rPr>
        <w:t xml:space="preserve"> </w:t>
      </w:r>
      <w:r w:rsidRPr="00813FCD">
        <w:rPr>
          <w:szCs w:val="28"/>
        </w:rPr>
        <w:t xml:space="preserve">сельского поселения по заключению договоров социального найма жилых помещений и договоров найма специализированного жилищного фонда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заключению договоров социального найма жилых помещений и договоров найма специализированного жилищного фонда(далее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предоставлении  муниципальной услуги. </w:t>
      </w:r>
    </w:p>
    <w:p w:rsidR="00813FCD" w:rsidRPr="00813FCD" w:rsidRDefault="00813FCD" w:rsidP="00813FCD">
      <w:pPr>
        <w:ind w:firstLine="720"/>
        <w:jc w:val="both"/>
        <w:rPr>
          <w:sz w:val="28"/>
          <w:szCs w:val="28"/>
        </w:rPr>
      </w:pPr>
      <w:r w:rsidRPr="00813FCD">
        <w:rPr>
          <w:sz w:val="28"/>
          <w:szCs w:val="28"/>
        </w:rPr>
        <w:t>1.2. Получателями муниципальной услуги (далее – заявители) являются - граждане Российской  Федерации;</w:t>
      </w:r>
    </w:p>
    <w:p w:rsidR="00813FCD" w:rsidRPr="00813FCD" w:rsidRDefault="00813FCD" w:rsidP="00813FCD">
      <w:pPr>
        <w:jc w:val="both"/>
        <w:rPr>
          <w:sz w:val="28"/>
          <w:szCs w:val="28"/>
        </w:rPr>
      </w:pPr>
      <w:r w:rsidRPr="00813FCD">
        <w:rPr>
          <w:sz w:val="28"/>
          <w:szCs w:val="28"/>
        </w:rPr>
        <w:t>- иностранные граждане;</w:t>
      </w:r>
    </w:p>
    <w:p w:rsidR="00813FCD" w:rsidRPr="00813FCD" w:rsidRDefault="00813FCD" w:rsidP="00813FCD">
      <w:pPr>
        <w:jc w:val="both"/>
        <w:rPr>
          <w:sz w:val="28"/>
          <w:szCs w:val="28"/>
        </w:rPr>
      </w:pPr>
      <w:r w:rsidRPr="00813FCD">
        <w:rPr>
          <w:sz w:val="28"/>
          <w:szCs w:val="28"/>
        </w:rPr>
        <w:t>- лица без гражданства.</w:t>
      </w:r>
    </w:p>
    <w:p w:rsidR="00813FCD" w:rsidRPr="00813FCD" w:rsidRDefault="00813FCD" w:rsidP="00813FCD">
      <w:pPr>
        <w:jc w:val="both"/>
        <w:rPr>
          <w:b/>
          <w:sz w:val="28"/>
          <w:szCs w:val="28"/>
        </w:rPr>
      </w:pPr>
    </w:p>
    <w:p w:rsidR="00813FCD" w:rsidRPr="00813FCD" w:rsidRDefault="00813FCD" w:rsidP="00813FCD">
      <w:pPr>
        <w:ind w:firstLine="720"/>
        <w:jc w:val="center"/>
        <w:rPr>
          <w:b/>
          <w:sz w:val="28"/>
          <w:szCs w:val="28"/>
        </w:rPr>
      </w:pPr>
      <w:r w:rsidRPr="00813FCD">
        <w:rPr>
          <w:b/>
          <w:sz w:val="28"/>
          <w:szCs w:val="28"/>
          <w:lang w:val="en-US"/>
        </w:rPr>
        <w:t>II</w:t>
      </w:r>
      <w:r w:rsidRPr="00813FCD">
        <w:rPr>
          <w:b/>
          <w:sz w:val="28"/>
          <w:szCs w:val="28"/>
        </w:rPr>
        <w:t>. Стандарт предоставления муниципальной услуги</w:t>
      </w:r>
    </w:p>
    <w:p w:rsidR="00813FCD" w:rsidRPr="00813FCD" w:rsidRDefault="00813FCD" w:rsidP="00813FCD">
      <w:pPr>
        <w:pStyle w:val="3"/>
        <w:spacing w:before="0"/>
        <w:ind w:firstLine="720"/>
        <w:jc w:val="both"/>
        <w:rPr>
          <w:rFonts w:ascii="Times New Roman" w:hAnsi="Times New Roman" w:cs="Times New Roman"/>
          <w:color w:val="auto"/>
          <w:sz w:val="28"/>
          <w:szCs w:val="28"/>
        </w:rPr>
      </w:pPr>
    </w:p>
    <w:p w:rsidR="00813FCD" w:rsidRPr="00813FCD" w:rsidRDefault="00813FCD" w:rsidP="00813FCD">
      <w:pPr>
        <w:pStyle w:val="3"/>
        <w:spacing w:before="0"/>
        <w:ind w:firstLine="720"/>
        <w:jc w:val="both"/>
        <w:rPr>
          <w:rFonts w:ascii="Times New Roman" w:hAnsi="Times New Roman" w:cs="Times New Roman"/>
          <w:color w:val="auto"/>
          <w:sz w:val="28"/>
          <w:szCs w:val="28"/>
        </w:rPr>
      </w:pPr>
      <w:r w:rsidRPr="00813FCD">
        <w:rPr>
          <w:rFonts w:ascii="Times New Roman" w:hAnsi="Times New Roman" w:cs="Times New Roman"/>
          <w:color w:val="auto"/>
          <w:sz w:val="28"/>
          <w:szCs w:val="28"/>
        </w:rPr>
        <w:t>2.1. Наименование муниципальной услуги</w:t>
      </w:r>
    </w:p>
    <w:p w:rsidR="00813FCD" w:rsidRPr="00813FCD" w:rsidRDefault="00813FCD" w:rsidP="00813FCD">
      <w:pPr>
        <w:pStyle w:val="aff1"/>
        <w:ind w:left="0"/>
        <w:jc w:val="both"/>
        <w:rPr>
          <w:szCs w:val="28"/>
        </w:rPr>
      </w:pPr>
      <w:r w:rsidRPr="00813FCD">
        <w:rPr>
          <w:szCs w:val="28"/>
        </w:rPr>
        <w:t>Заключение договоров социального найма жилых помещений и договоров найма специализированного жилищного фонда.</w:t>
      </w:r>
    </w:p>
    <w:p w:rsidR="00813FCD" w:rsidRPr="00813FCD" w:rsidRDefault="00813FCD" w:rsidP="00813FCD">
      <w:pPr>
        <w:jc w:val="both"/>
        <w:rPr>
          <w:sz w:val="28"/>
          <w:szCs w:val="28"/>
        </w:rPr>
      </w:pPr>
    </w:p>
    <w:p w:rsidR="00813FCD" w:rsidRPr="00813FCD" w:rsidRDefault="00813FCD" w:rsidP="00C54AAF">
      <w:pPr>
        <w:pStyle w:val="3"/>
        <w:spacing w:before="120" w:after="120"/>
        <w:ind w:firstLine="720"/>
        <w:jc w:val="center"/>
        <w:rPr>
          <w:rFonts w:ascii="Times New Roman" w:hAnsi="Times New Roman" w:cs="Times New Roman"/>
          <w:color w:val="auto"/>
          <w:sz w:val="28"/>
          <w:szCs w:val="28"/>
        </w:rPr>
      </w:pPr>
      <w:bookmarkStart w:id="3" w:name="_Toc206489248"/>
      <w:r w:rsidRPr="00813FCD">
        <w:rPr>
          <w:rFonts w:ascii="Times New Roman" w:hAnsi="Times New Roman" w:cs="Times New Roman"/>
          <w:color w:val="auto"/>
          <w:sz w:val="28"/>
          <w:szCs w:val="28"/>
        </w:rPr>
        <w:lastRenderedPageBreak/>
        <w:t xml:space="preserve">2.2.Наименование </w:t>
      </w:r>
      <w:r w:rsidRPr="00813FCD">
        <w:rPr>
          <w:rFonts w:ascii="Times New Roman" w:hAnsi="Times New Roman" w:cs="Times New Roman"/>
          <w:bCs w:val="0"/>
          <w:color w:val="auto"/>
          <w:sz w:val="28"/>
          <w:szCs w:val="28"/>
        </w:rPr>
        <w:t>органа местного самоуправления</w:t>
      </w:r>
      <w:r w:rsidRPr="00813FCD">
        <w:rPr>
          <w:rFonts w:ascii="Times New Roman" w:hAnsi="Times New Roman" w:cs="Times New Roman"/>
          <w:color w:val="auto"/>
          <w:sz w:val="28"/>
          <w:szCs w:val="28"/>
        </w:rPr>
        <w:t>,  предоставляющего  муниципальную услугу</w:t>
      </w:r>
      <w:bookmarkEnd w:id="3"/>
    </w:p>
    <w:p w:rsidR="00813FCD" w:rsidRPr="00813FCD" w:rsidRDefault="00813FCD" w:rsidP="00813FCD">
      <w:pPr>
        <w:pStyle w:val="ConsPlusNormal"/>
        <w:widowControl/>
        <w:jc w:val="both"/>
        <w:rPr>
          <w:sz w:val="28"/>
          <w:szCs w:val="28"/>
        </w:rPr>
      </w:pPr>
      <w:r w:rsidRPr="00813FCD">
        <w:rPr>
          <w:sz w:val="28"/>
          <w:szCs w:val="28"/>
        </w:rPr>
        <w:t>2.2.1. Муниципальная услуга предоставляется Администрацией Прудковского сельского поселения. В Администрации Прудковского  сельского поселения  предоставление муниципальной услуги  осуществляется специалистом.</w:t>
      </w:r>
    </w:p>
    <w:p w:rsidR="00813FCD" w:rsidRDefault="00813FCD" w:rsidP="00725073">
      <w:pPr>
        <w:autoSpaceDE w:val="0"/>
        <w:autoSpaceDN w:val="0"/>
        <w:adjustRightInd w:val="0"/>
        <w:jc w:val="both"/>
        <w:outlineLvl w:val="2"/>
        <w:rPr>
          <w:sz w:val="28"/>
          <w:szCs w:val="28"/>
        </w:rPr>
      </w:pPr>
      <w:r w:rsidRPr="00813FCD">
        <w:rPr>
          <w:sz w:val="28"/>
          <w:szCs w:val="28"/>
        </w:rPr>
        <w:t xml:space="preserve">2.2.2. </w:t>
      </w:r>
      <w:r>
        <w:rPr>
          <w:sz w:val="28"/>
          <w:szCs w:val="28"/>
        </w:rPr>
        <w:t>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813FCD" w:rsidRDefault="00813FCD" w:rsidP="00813FCD">
      <w:pPr>
        <w:autoSpaceDE w:val="0"/>
        <w:autoSpaceDN w:val="0"/>
        <w:adjustRightInd w:val="0"/>
        <w:ind w:firstLine="720"/>
        <w:jc w:val="both"/>
        <w:outlineLvl w:val="2"/>
        <w:rPr>
          <w:sz w:val="28"/>
          <w:szCs w:val="28"/>
        </w:rPr>
      </w:pPr>
      <w:r w:rsidRPr="00C05DDE">
        <w:rPr>
          <w:sz w:val="28"/>
          <w:szCs w:val="28"/>
        </w:rPr>
        <w:t>Место нахождения:</w:t>
      </w:r>
      <w:r>
        <w:rPr>
          <w:sz w:val="28"/>
          <w:szCs w:val="28"/>
        </w:rPr>
        <w:t xml:space="preserve"> 216486, </w:t>
      </w:r>
      <w:r w:rsidRPr="00A941A0">
        <w:rPr>
          <w:sz w:val="28"/>
          <w:szCs w:val="28"/>
        </w:rPr>
        <w:t xml:space="preserve">д. </w:t>
      </w:r>
      <w:r>
        <w:rPr>
          <w:sz w:val="28"/>
          <w:szCs w:val="28"/>
        </w:rPr>
        <w:t>Прудки, ул. Центральная, д.22,</w:t>
      </w:r>
      <w:r w:rsidRPr="00A941A0">
        <w:rPr>
          <w:sz w:val="28"/>
          <w:szCs w:val="28"/>
        </w:rPr>
        <w:t xml:space="preserve"> По</w:t>
      </w:r>
      <w:r>
        <w:rPr>
          <w:sz w:val="28"/>
          <w:szCs w:val="28"/>
        </w:rPr>
        <w:t>чинковский район, Смоленская область</w:t>
      </w:r>
      <w:r w:rsidRPr="00A941A0">
        <w:rPr>
          <w:sz w:val="28"/>
          <w:szCs w:val="28"/>
        </w:rPr>
        <w:t xml:space="preserve">. </w:t>
      </w:r>
      <w:r w:rsidRPr="00C05DDE">
        <w:rPr>
          <w:sz w:val="28"/>
          <w:szCs w:val="28"/>
        </w:rPr>
        <w:t xml:space="preserve"> </w:t>
      </w:r>
    </w:p>
    <w:p w:rsidR="00813FCD" w:rsidRDefault="00813FCD" w:rsidP="00813FCD">
      <w:pPr>
        <w:ind w:firstLine="708"/>
        <w:rPr>
          <w:rFonts w:eastAsia="Arial"/>
          <w:lang w:eastAsia="ar-SA"/>
        </w:rPr>
      </w:pPr>
      <w:r>
        <w:rPr>
          <w:sz w:val="28"/>
          <w:szCs w:val="28"/>
        </w:rPr>
        <w:t xml:space="preserve">Администрация </w:t>
      </w:r>
      <w:r w:rsidRPr="00C05DDE">
        <w:rPr>
          <w:sz w:val="28"/>
          <w:szCs w:val="28"/>
        </w:rPr>
        <w:t xml:space="preserve"> осуществляет прием заявителей в соответствии со следующим графиком:</w:t>
      </w:r>
      <w:r w:rsidRPr="00197B21">
        <w:rPr>
          <w:rFonts w:eastAsia="Arial"/>
          <w:lang w:eastAsia="ar-SA"/>
        </w:rPr>
        <w:t xml:space="preserve"> </w:t>
      </w:r>
      <w:r w:rsidRPr="00197B21">
        <w:rPr>
          <w:rFonts w:eastAsia="Arial"/>
          <w:sz w:val="28"/>
          <w:szCs w:val="28"/>
          <w:lang w:eastAsia="ar-SA"/>
        </w:rPr>
        <w:t xml:space="preserve">понедельник, вторник, среда, четверг, пятница  с 9-00 до 17-00, </w:t>
      </w:r>
      <w:r w:rsidRPr="00197B21">
        <w:rPr>
          <w:sz w:val="28"/>
          <w:szCs w:val="28"/>
        </w:rPr>
        <w:t xml:space="preserve">  перерыв на обед с 13-00 до 13-48</w:t>
      </w:r>
      <w:r>
        <w:rPr>
          <w:sz w:val="28"/>
        </w:rPr>
        <w:t xml:space="preserve"> ,      суббота и воскресенье - выходные дни.</w:t>
      </w:r>
    </w:p>
    <w:p w:rsidR="00813FCD" w:rsidRPr="00C05DDE" w:rsidRDefault="00813FCD" w:rsidP="00813FCD">
      <w:pPr>
        <w:autoSpaceDE w:val="0"/>
        <w:autoSpaceDN w:val="0"/>
        <w:adjustRightInd w:val="0"/>
        <w:ind w:firstLine="720"/>
        <w:jc w:val="both"/>
        <w:outlineLvl w:val="2"/>
        <w:rPr>
          <w:sz w:val="28"/>
          <w:szCs w:val="28"/>
        </w:rPr>
      </w:pPr>
      <w:r w:rsidRPr="00C05DDE">
        <w:rPr>
          <w:sz w:val="28"/>
          <w:szCs w:val="28"/>
        </w:rPr>
        <w:t xml:space="preserve">Справочные телефоны, факс: </w:t>
      </w:r>
      <w:r>
        <w:rPr>
          <w:sz w:val="28"/>
          <w:szCs w:val="28"/>
        </w:rPr>
        <w:t>8 (48149) 5-56-36, 8 (48149)5-56-66, 8 (48149)5-23-25, 8 (48149)5-60-93</w:t>
      </w:r>
      <w:r w:rsidRPr="00C05DDE">
        <w:rPr>
          <w:sz w:val="28"/>
          <w:szCs w:val="28"/>
        </w:rPr>
        <w:t>.</w:t>
      </w:r>
    </w:p>
    <w:p w:rsidR="00813FCD" w:rsidRPr="00DB623F" w:rsidRDefault="00813FCD" w:rsidP="00813FCD">
      <w:pPr>
        <w:pStyle w:val="a5"/>
        <w:ind w:firstLine="0"/>
        <w:rPr>
          <w:rFonts w:ascii="Times New Roman" w:eastAsia="Arial" w:hAnsi="Times New Roman" w:cs="Times New Roman"/>
          <w:lang w:eastAsia="ar-SA"/>
        </w:rPr>
      </w:pPr>
      <w:r w:rsidRPr="00197B21">
        <w:rPr>
          <w:rFonts w:ascii="Times New Roman" w:hAnsi="Times New Roman" w:cs="Times New Roman"/>
        </w:rPr>
        <w:t>Адрес официального сайта Администрации в сети Интернет</w:t>
      </w:r>
      <w:r w:rsidRPr="00197B21">
        <w:rPr>
          <w:rFonts w:ascii="Times New Roman" w:hAnsi="Times New Roman" w:cs="Times New Roman"/>
          <w:color w:val="000000"/>
        </w:rPr>
        <w:t xml:space="preserve">: </w:t>
      </w:r>
      <w:r w:rsidRPr="00DB623F">
        <w:rPr>
          <w:rFonts w:ascii="Times New Roman" w:hAnsi="Times New Roman" w:cs="Times New Roman"/>
        </w:rPr>
        <w:t>https://prudkovskoe.admin-smolensk.ru/</w:t>
      </w:r>
      <w:r w:rsidRPr="00197B21">
        <w:rPr>
          <w:rFonts w:ascii="Times New Roman" w:hAnsi="Times New Roman" w:cs="Times New Roman"/>
        </w:rPr>
        <w:t>,</w:t>
      </w:r>
      <w:r w:rsidRPr="00197B21">
        <w:rPr>
          <w:rFonts w:ascii="Times New Roman" w:hAnsi="Times New Roman" w:cs="Times New Roman"/>
          <w:color w:val="000000"/>
          <w:shd w:val="clear" w:color="auto" w:fill="FFFFFF"/>
        </w:rPr>
        <w:t> </w:t>
      </w:r>
      <w:r w:rsidRPr="00197B21">
        <w:rPr>
          <w:rFonts w:ascii="Times New Roman" w:eastAsia="Arial" w:hAnsi="Times New Roman" w:cs="Times New Roman"/>
          <w:lang w:eastAsia="ar-SA"/>
        </w:rPr>
        <w:t xml:space="preserve">адрес электронной почты </w:t>
      </w:r>
      <w:r w:rsidRPr="00DB623F">
        <w:rPr>
          <w:rFonts w:ascii="Times New Roman" w:hAnsi="Times New Roman" w:cs="Times New Roman"/>
          <w:color w:val="000000"/>
          <w:shd w:val="clear" w:color="auto" w:fill="FFFFFF"/>
        </w:rPr>
        <w:t>prudk.sp@admin-smolensk.ru</w:t>
      </w:r>
    </w:p>
    <w:p w:rsidR="00813FCD" w:rsidRPr="00813FCD" w:rsidRDefault="00813FCD" w:rsidP="00813FCD">
      <w:pPr>
        <w:pStyle w:val="ConsPlusNormal"/>
        <w:widowControl/>
        <w:jc w:val="both"/>
        <w:rPr>
          <w:sz w:val="28"/>
          <w:szCs w:val="28"/>
        </w:rPr>
      </w:pPr>
    </w:p>
    <w:p w:rsidR="00813FCD" w:rsidRPr="00813FCD" w:rsidRDefault="00813FCD" w:rsidP="00C54AAF">
      <w:pPr>
        <w:pStyle w:val="3"/>
        <w:spacing w:before="120" w:after="120"/>
        <w:ind w:firstLine="720"/>
        <w:jc w:val="center"/>
        <w:rPr>
          <w:rFonts w:ascii="Times New Roman" w:hAnsi="Times New Roman" w:cs="Times New Roman"/>
          <w:color w:val="auto"/>
          <w:sz w:val="28"/>
          <w:szCs w:val="28"/>
        </w:rPr>
      </w:pPr>
      <w:bookmarkStart w:id="4" w:name="_Toc206489250"/>
      <w:r w:rsidRPr="00813FCD">
        <w:rPr>
          <w:rFonts w:ascii="Times New Roman" w:hAnsi="Times New Roman" w:cs="Times New Roman"/>
          <w:color w:val="auto"/>
          <w:sz w:val="28"/>
          <w:szCs w:val="28"/>
        </w:rPr>
        <w:t>2.3. Результат предоставления муниципальной услуги</w:t>
      </w:r>
      <w:bookmarkEnd w:id="4"/>
    </w:p>
    <w:p w:rsidR="00813FCD" w:rsidRPr="00813FCD" w:rsidRDefault="00813FCD" w:rsidP="00813FCD">
      <w:pPr>
        <w:pStyle w:val="af4"/>
        <w:spacing w:after="0"/>
        <w:ind w:firstLine="709"/>
        <w:jc w:val="both"/>
        <w:rPr>
          <w:sz w:val="28"/>
          <w:szCs w:val="28"/>
        </w:rPr>
      </w:pPr>
      <w:r w:rsidRPr="00813FCD">
        <w:rPr>
          <w:sz w:val="28"/>
          <w:szCs w:val="28"/>
        </w:rPr>
        <w:t>Конечными результатами предоставления муниципальной услуги являются:</w:t>
      </w:r>
    </w:p>
    <w:p w:rsidR="00813FCD" w:rsidRPr="00813FCD" w:rsidRDefault="00813FCD" w:rsidP="00813FCD">
      <w:pPr>
        <w:pStyle w:val="af4"/>
        <w:spacing w:after="0"/>
        <w:ind w:firstLine="709"/>
        <w:jc w:val="both"/>
        <w:rPr>
          <w:sz w:val="28"/>
          <w:szCs w:val="28"/>
        </w:rPr>
      </w:pPr>
      <w:r w:rsidRPr="00813FCD">
        <w:rPr>
          <w:sz w:val="28"/>
          <w:szCs w:val="28"/>
        </w:rPr>
        <w:t>- заключение договора социального найма жилого помещения или договора найма помещения специализированного жилищного фонда;</w:t>
      </w:r>
    </w:p>
    <w:p w:rsidR="00813FCD" w:rsidRPr="00813FCD" w:rsidRDefault="00813FCD" w:rsidP="00813FCD">
      <w:pPr>
        <w:pStyle w:val="aff1"/>
        <w:ind w:left="0"/>
        <w:jc w:val="both"/>
        <w:rPr>
          <w:szCs w:val="28"/>
        </w:rPr>
      </w:pPr>
      <w:r w:rsidRPr="00813FCD">
        <w:rPr>
          <w:szCs w:val="28"/>
        </w:rPr>
        <w:t xml:space="preserve">          - отказ в заключение  договора социального найма жилого  помещения  или  договора  найма специализированного жилищного фонда.</w:t>
      </w:r>
    </w:p>
    <w:p w:rsidR="00813FCD" w:rsidRPr="00813FCD" w:rsidRDefault="00813FCD" w:rsidP="00813FCD">
      <w:pPr>
        <w:pStyle w:val="ConsPlusNormal"/>
        <w:widowControl/>
        <w:jc w:val="both"/>
        <w:rPr>
          <w:sz w:val="28"/>
          <w:szCs w:val="28"/>
        </w:rPr>
      </w:pPr>
    </w:p>
    <w:p w:rsidR="00813FCD" w:rsidRPr="00813FCD" w:rsidRDefault="00813FCD" w:rsidP="00C54AAF">
      <w:pPr>
        <w:pStyle w:val="3"/>
        <w:spacing w:before="120" w:after="120"/>
        <w:ind w:firstLine="720"/>
        <w:jc w:val="center"/>
        <w:rPr>
          <w:rFonts w:ascii="Times New Roman" w:hAnsi="Times New Roman" w:cs="Times New Roman"/>
          <w:color w:val="auto"/>
          <w:sz w:val="28"/>
          <w:szCs w:val="28"/>
        </w:rPr>
      </w:pPr>
      <w:bookmarkStart w:id="5" w:name="_Toc206489257"/>
      <w:r w:rsidRPr="00813FCD">
        <w:rPr>
          <w:rFonts w:ascii="Times New Roman" w:hAnsi="Times New Roman" w:cs="Times New Roman"/>
          <w:color w:val="auto"/>
          <w:sz w:val="28"/>
          <w:szCs w:val="28"/>
        </w:rPr>
        <w:t>2.4. Сроки предоставления муниципальной услуги</w:t>
      </w:r>
      <w:bookmarkEnd w:id="5"/>
    </w:p>
    <w:p w:rsidR="00813FCD" w:rsidRPr="00813FCD" w:rsidRDefault="00813FCD" w:rsidP="00813FCD">
      <w:pPr>
        <w:pStyle w:val="ConsPlusNormal"/>
        <w:widowControl/>
        <w:jc w:val="both"/>
        <w:rPr>
          <w:sz w:val="28"/>
          <w:szCs w:val="28"/>
        </w:rPr>
      </w:pPr>
      <w:r w:rsidRPr="00813FCD">
        <w:rPr>
          <w:sz w:val="28"/>
          <w:szCs w:val="28"/>
        </w:rPr>
        <w:t xml:space="preserve">          Общий срок предоставления муниципальной услуги не превышает 10 календарных дней.</w:t>
      </w:r>
    </w:p>
    <w:p w:rsidR="00813FCD" w:rsidRPr="00813FCD" w:rsidRDefault="00813FCD" w:rsidP="00813FCD">
      <w:pPr>
        <w:jc w:val="both"/>
        <w:rPr>
          <w:sz w:val="28"/>
          <w:szCs w:val="28"/>
        </w:rPr>
      </w:pPr>
      <w:r w:rsidRPr="00813FCD">
        <w:rPr>
          <w:sz w:val="28"/>
          <w:szCs w:val="28"/>
        </w:rPr>
        <w:t xml:space="preserve">          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813FCD" w:rsidRPr="00813FCD" w:rsidRDefault="00813FCD" w:rsidP="00813FCD">
      <w:pPr>
        <w:pStyle w:val="ConsPlusNormal"/>
        <w:widowControl/>
        <w:jc w:val="both"/>
        <w:rPr>
          <w:sz w:val="28"/>
          <w:szCs w:val="28"/>
        </w:rPr>
      </w:pPr>
    </w:p>
    <w:p w:rsidR="00813FCD" w:rsidRPr="00813FCD" w:rsidRDefault="00813FCD" w:rsidP="00C54AAF">
      <w:pPr>
        <w:pStyle w:val="ConsPlusNormal"/>
        <w:widowControl/>
        <w:jc w:val="center"/>
        <w:rPr>
          <w:b/>
          <w:sz w:val="28"/>
          <w:szCs w:val="28"/>
        </w:rPr>
      </w:pPr>
      <w:bookmarkStart w:id="6" w:name="_Toc206489249"/>
      <w:r w:rsidRPr="00813FCD">
        <w:rPr>
          <w:b/>
          <w:sz w:val="28"/>
          <w:szCs w:val="28"/>
        </w:rPr>
        <w:t xml:space="preserve">2.5.  </w:t>
      </w:r>
      <w:bookmarkEnd w:id="6"/>
      <w:r w:rsidRPr="00813FCD">
        <w:rPr>
          <w:b/>
          <w:sz w:val="28"/>
          <w:szCs w:val="28"/>
        </w:rPr>
        <w:t>Правовые основания для предоставления муниципальной услуги</w:t>
      </w:r>
    </w:p>
    <w:p w:rsidR="00813FCD" w:rsidRPr="00813FCD" w:rsidRDefault="00813FCD" w:rsidP="00813FCD">
      <w:pPr>
        <w:ind w:firstLine="720"/>
        <w:jc w:val="both"/>
        <w:rPr>
          <w:sz w:val="28"/>
          <w:szCs w:val="28"/>
        </w:rPr>
      </w:pPr>
      <w:r w:rsidRPr="00813FCD">
        <w:rPr>
          <w:sz w:val="28"/>
          <w:szCs w:val="28"/>
        </w:rPr>
        <w:t>Предоставление муниципальной услуги осуществляется в соответствии со следующими нормативными правовыми актами:</w:t>
      </w:r>
    </w:p>
    <w:p w:rsidR="00813FCD" w:rsidRPr="00813FCD" w:rsidRDefault="00813FCD" w:rsidP="00813FCD">
      <w:pPr>
        <w:ind w:firstLine="851"/>
        <w:jc w:val="both"/>
        <w:rPr>
          <w:sz w:val="28"/>
          <w:szCs w:val="28"/>
        </w:rPr>
      </w:pPr>
      <w:r w:rsidRPr="00813FCD">
        <w:rPr>
          <w:sz w:val="28"/>
          <w:szCs w:val="28"/>
        </w:rPr>
        <w:t xml:space="preserve">- Конституцией Российской Федерации, принятой всенародным голосованием  12 декабря 1993 года; </w:t>
      </w:r>
    </w:p>
    <w:p w:rsidR="00813FCD" w:rsidRPr="00813FCD" w:rsidRDefault="00813FCD" w:rsidP="00813FCD">
      <w:pPr>
        <w:ind w:firstLine="851"/>
        <w:jc w:val="both"/>
        <w:rPr>
          <w:sz w:val="28"/>
          <w:szCs w:val="28"/>
        </w:rPr>
      </w:pPr>
      <w:r w:rsidRPr="00813FCD">
        <w:rPr>
          <w:sz w:val="28"/>
          <w:szCs w:val="28"/>
        </w:rPr>
        <w:t>- Гражданским кодексом Российской Федерации от 30 ноября 1994 года    № 51-ФЗ;</w:t>
      </w:r>
    </w:p>
    <w:p w:rsidR="00813FCD" w:rsidRPr="00813FCD" w:rsidRDefault="00813FCD" w:rsidP="00813FCD">
      <w:pPr>
        <w:ind w:firstLine="720"/>
        <w:jc w:val="both"/>
        <w:rPr>
          <w:sz w:val="28"/>
          <w:szCs w:val="28"/>
        </w:rPr>
      </w:pPr>
      <w:r w:rsidRPr="00813FCD">
        <w:rPr>
          <w:sz w:val="28"/>
          <w:szCs w:val="28"/>
        </w:rPr>
        <w:t xml:space="preserve">- Жилищным кодексом  Российской Федерации  от 29.12.2004 г.            №188-ФЗ  </w:t>
      </w:r>
    </w:p>
    <w:p w:rsidR="00813FCD" w:rsidRPr="00813FCD" w:rsidRDefault="00813FCD" w:rsidP="00813FCD">
      <w:pPr>
        <w:ind w:firstLine="720"/>
        <w:jc w:val="both"/>
        <w:rPr>
          <w:sz w:val="28"/>
          <w:szCs w:val="28"/>
        </w:rPr>
      </w:pPr>
      <w:r w:rsidRPr="00813FCD">
        <w:rPr>
          <w:sz w:val="28"/>
          <w:szCs w:val="28"/>
        </w:rPr>
        <w:lastRenderedPageBreak/>
        <w:t>- Федеральным  законом от  06.10.2003 г. № 131-ФЗ «Об общих принципах организации местного самоуправления в  Российской Федерации»;</w:t>
      </w:r>
    </w:p>
    <w:p w:rsidR="00813FCD" w:rsidRPr="00813FCD" w:rsidRDefault="00813FCD" w:rsidP="00813FCD">
      <w:pPr>
        <w:ind w:firstLine="720"/>
        <w:jc w:val="both"/>
        <w:rPr>
          <w:sz w:val="28"/>
          <w:szCs w:val="28"/>
        </w:rPr>
      </w:pPr>
      <w:r w:rsidRPr="00813FCD">
        <w:rPr>
          <w:sz w:val="28"/>
          <w:szCs w:val="28"/>
        </w:rPr>
        <w:t>- Федеральным законом  Российской Федерации от 2 мая 2006 года            № 59-ФЗ «О порядке рассмотрения обращений граждан Российской Федерации»;</w:t>
      </w:r>
    </w:p>
    <w:p w:rsidR="00813FCD" w:rsidRPr="00813FCD" w:rsidRDefault="00813FCD" w:rsidP="00813FCD">
      <w:pPr>
        <w:pStyle w:val="ConsPlusNormal"/>
        <w:widowControl/>
        <w:ind w:firstLine="709"/>
        <w:jc w:val="both"/>
        <w:rPr>
          <w:sz w:val="28"/>
          <w:szCs w:val="28"/>
        </w:rPr>
      </w:pPr>
      <w:r w:rsidRPr="00813FCD">
        <w:rPr>
          <w:sz w:val="28"/>
          <w:szCs w:val="28"/>
        </w:rPr>
        <w:t>- Постановлением Правительства РФ от 21 мая  2005 года № 315 «Об утверждении  типового договора социального найма жилого помещения»;</w:t>
      </w:r>
    </w:p>
    <w:p w:rsidR="00813FCD" w:rsidRPr="00813FCD" w:rsidRDefault="00813FCD" w:rsidP="00813FCD">
      <w:pPr>
        <w:pStyle w:val="ConsPlusNormal"/>
        <w:widowControl/>
        <w:ind w:firstLine="709"/>
        <w:jc w:val="both"/>
        <w:rPr>
          <w:sz w:val="28"/>
          <w:szCs w:val="28"/>
        </w:rPr>
      </w:pPr>
      <w:r w:rsidRPr="00813FCD">
        <w:rPr>
          <w:sz w:val="28"/>
          <w:szCs w:val="28"/>
        </w:rPr>
        <w:t>- Постановлением Правительства РФ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813FCD" w:rsidRPr="00813FCD" w:rsidRDefault="00813FCD" w:rsidP="00813FCD">
      <w:pPr>
        <w:jc w:val="both"/>
        <w:rPr>
          <w:sz w:val="28"/>
          <w:szCs w:val="28"/>
        </w:rPr>
      </w:pPr>
      <w:r w:rsidRPr="00813FCD">
        <w:rPr>
          <w:sz w:val="28"/>
          <w:szCs w:val="28"/>
        </w:rPr>
        <w:t xml:space="preserve">          - Уставом Прудковского сельского поселения;</w:t>
      </w:r>
    </w:p>
    <w:p w:rsidR="00813FCD" w:rsidRPr="00813FCD" w:rsidRDefault="00813FCD" w:rsidP="00813FCD">
      <w:pPr>
        <w:ind w:firstLine="720"/>
        <w:jc w:val="both"/>
        <w:rPr>
          <w:sz w:val="28"/>
          <w:szCs w:val="28"/>
        </w:rPr>
      </w:pPr>
      <w:r w:rsidRPr="00813FCD">
        <w:rPr>
          <w:sz w:val="28"/>
          <w:szCs w:val="28"/>
        </w:rPr>
        <w:t>- Постановлением</w:t>
      </w:r>
      <w:r w:rsidR="00C54AAF">
        <w:rPr>
          <w:sz w:val="28"/>
          <w:szCs w:val="28"/>
        </w:rPr>
        <w:t xml:space="preserve"> </w:t>
      </w:r>
      <w:r w:rsidRPr="00813FCD">
        <w:rPr>
          <w:sz w:val="28"/>
          <w:szCs w:val="28"/>
        </w:rPr>
        <w:t>Администрации Прудковского  сельского поселения от 03.03. 2014 года № 09 «Об утверждении Положения о порядке предоставления жилых помещений муниципального специализированного жилищного фонда Прудковского  сельского поселения»;</w:t>
      </w:r>
    </w:p>
    <w:p w:rsidR="00813FCD" w:rsidRPr="00813FCD" w:rsidRDefault="00813FCD" w:rsidP="00813FCD">
      <w:pPr>
        <w:ind w:firstLine="720"/>
        <w:jc w:val="both"/>
        <w:rPr>
          <w:sz w:val="28"/>
          <w:szCs w:val="28"/>
        </w:rPr>
      </w:pPr>
      <w:r w:rsidRPr="00813FCD">
        <w:rPr>
          <w:sz w:val="28"/>
          <w:szCs w:val="28"/>
        </w:rPr>
        <w:t>- настоящим Административным регламентом.</w:t>
      </w:r>
    </w:p>
    <w:p w:rsidR="00813FCD" w:rsidRPr="00813FCD" w:rsidRDefault="00813FCD" w:rsidP="00813FCD">
      <w:pPr>
        <w:jc w:val="both"/>
        <w:rPr>
          <w:sz w:val="28"/>
          <w:szCs w:val="28"/>
        </w:rPr>
      </w:pPr>
    </w:p>
    <w:p w:rsidR="00813FCD" w:rsidRPr="00813FCD" w:rsidRDefault="00813FCD" w:rsidP="00C54AAF">
      <w:pPr>
        <w:jc w:val="center"/>
        <w:rPr>
          <w:b/>
          <w:sz w:val="28"/>
          <w:szCs w:val="28"/>
        </w:rPr>
      </w:pPr>
      <w:r w:rsidRPr="00813FCD">
        <w:rPr>
          <w:b/>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w:t>
      </w:r>
    </w:p>
    <w:p w:rsidR="00813FCD" w:rsidRPr="00813FCD" w:rsidRDefault="00813FCD" w:rsidP="00813FCD">
      <w:pPr>
        <w:jc w:val="both"/>
        <w:rPr>
          <w:sz w:val="28"/>
          <w:szCs w:val="28"/>
        </w:rPr>
      </w:pPr>
      <w:r w:rsidRPr="00813FCD">
        <w:rPr>
          <w:sz w:val="28"/>
          <w:szCs w:val="28"/>
        </w:rPr>
        <w:t xml:space="preserve">        2.6.1. Для  заключения договора социального найма  заявители представляют:</w:t>
      </w:r>
    </w:p>
    <w:p w:rsidR="00813FCD" w:rsidRPr="00813FCD" w:rsidRDefault="00813FCD" w:rsidP="00813FCD">
      <w:pPr>
        <w:jc w:val="both"/>
        <w:rPr>
          <w:sz w:val="28"/>
          <w:szCs w:val="28"/>
        </w:rPr>
      </w:pPr>
      <w:r w:rsidRPr="00813FCD">
        <w:rPr>
          <w:sz w:val="28"/>
          <w:szCs w:val="28"/>
        </w:rPr>
        <w:t xml:space="preserve">  </w:t>
      </w:r>
      <w:r w:rsidR="00C54AAF">
        <w:rPr>
          <w:sz w:val="28"/>
          <w:szCs w:val="28"/>
        </w:rPr>
        <w:t xml:space="preserve">    1) заявление (Приложение № 1</w:t>
      </w:r>
      <w:r w:rsidRPr="00813FCD">
        <w:rPr>
          <w:sz w:val="28"/>
          <w:szCs w:val="28"/>
        </w:rPr>
        <w:t xml:space="preserve"> к настоящему Административному регламенту);</w:t>
      </w:r>
    </w:p>
    <w:p w:rsidR="00813FCD" w:rsidRPr="00813FCD" w:rsidRDefault="00813FCD" w:rsidP="00813FCD">
      <w:pPr>
        <w:pStyle w:val="ConsPlusNormal"/>
        <w:widowControl/>
        <w:jc w:val="both"/>
        <w:rPr>
          <w:spacing w:val="-1"/>
          <w:sz w:val="28"/>
          <w:szCs w:val="28"/>
        </w:rPr>
      </w:pPr>
      <w:r w:rsidRPr="00813FCD">
        <w:rPr>
          <w:sz w:val="28"/>
          <w:szCs w:val="28"/>
        </w:rPr>
        <w:t xml:space="preserve">      2) </w:t>
      </w:r>
      <w:r w:rsidRPr="00813FCD">
        <w:rPr>
          <w:spacing w:val="-1"/>
          <w:sz w:val="28"/>
          <w:szCs w:val="28"/>
        </w:rPr>
        <w:t>паспорт заявителя и всех совместно проживающих совершеннолетних членов семьи, для несовершеннолетних – свидетельство о рождении и копии этих документов;</w:t>
      </w:r>
    </w:p>
    <w:p w:rsidR="00813FCD" w:rsidRPr="00813FCD" w:rsidRDefault="00813FCD" w:rsidP="00813FCD">
      <w:pPr>
        <w:pStyle w:val="ConsPlusNormal"/>
        <w:widowControl/>
        <w:jc w:val="both"/>
        <w:rPr>
          <w:spacing w:val="-1"/>
          <w:sz w:val="28"/>
          <w:szCs w:val="28"/>
        </w:rPr>
      </w:pPr>
      <w:r w:rsidRPr="00813FCD">
        <w:rPr>
          <w:spacing w:val="-1"/>
          <w:sz w:val="28"/>
          <w:szCs w:val="28"/>
        </w:rPr>
        <w:t xml:space="preserve">       4)справка о регистрации (форма 9);</w:t>
      </w:r>
    </w:p>
    <w:p w:rsidR="00813FCD" w:rsidRPr="00813FCD" w:rsidRDefault="00813FCD" w:rsidP="00813FCD">
      <w:pPr>
        <w:pStyle w:val="ConsPlusNormal"/>
        <w:widowControl/>
        <w:jc w:val="both"/>
        <w:rPr>
          <w:sz w:val="28"/>
          <w:szCs w:val="28"/>
        </w:rPr>
      </w:pPr>
      <w:r w:rsidRPr="00813FCD">
        <w:rPr>
          <w:spacing w:val="-1"/>
          <w:sz w:val="28"/>
          <w:szCs w:val="28"/>
        </w:rPr>
        <w:t xml:space="preserve">       5) документы, </w:t>
      </w:r>
      <w:r w:rsidRPr="00813FCD">
        <w:rPr>
          <w:sz w:val="28"/>
          <w:szCs w:val="28"/>
        </w:rPr>
        <w:t>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их  наличии;</w:t>
      </w:r>
    </w:p>
    <w:p w:rsidR="00813FCD" w:rsidRPr="00813FCD" w:rsidRDefault="00813FCD" w:rsidP="00813FCD">
      <w:pPr>
        <w:pStyle w:val="ConsPlusNormal"/>
        <w:widowControl/>
        <w:jc w:val="both"/>
        <w:rPr>
          <w:sz w:val="28"/>
          <w:szCs w:val="28"/>
        </w:rPr>
      </w:pPr>
      <w:r w:rsidRPr="00813FCD">
        <w:rPr>
          <w:sz w:val="28"/>
          <w:szCs w:val="28"/>
        </w:rPr>
        <w:t xml:space="preserve">        При заключении договора социального найма жилого помещения на основании  распоряжения о предоставлении жилого помещения в порядке очереди  документов от заявителя не требуется.</w:t>
      </w:r>
    </w:p>
    <w:p w:rsidR="00813FCD" w:rsidRPr="00813FCD" w:rsidRDefault="00813FCD" w:rsidP="00813FCD">
      <w:pPr>
        <w:numPr>
          <w:ilvl w:val="2"/>
          <w:numId w:val="14"/>
        </w:numPr>
        <w:ind w:left="0" w:firstLine="630"/>
        <w:jc w:val="both"/>
        <w:rPr>
          <w:spacing w:val="-1"/>
          <w:sz w:val="28"/>
          <w:szCs w:val="28"/>
        </w:rPr>
      </w:pPr>
      <w:r w:rsidRPr="00813FCD">
        <w:rPr>
          <w:spacing w:val="-1"/>
          <w:sz w:val="28"/>
          <w:szCs w:val="28"/>
        </w:rPr>
        <w:t>Для заключения договора найма  специализированного  жилищного фонда  заявители представляют:</w:t>
      </w:r>
    </w:p>
    <w:p w:rsidR="00813FCD" w:rsidRPr="00813FCD" w:rsidRDefault="00C54AAF" w:rsidP="00813FCD">
      <w:pPr>
        <w:jc w:val="both"/>
        <w:rPr>
          <w:spacing w:val="-1"/>
          <w:sz w:val="28"/>
          <w:szCs w:val="28"/>
        </w:rPr>
      </w:pPr>
      <w:r>
        <w:rPr>
          <w:spacing w:val="-1"/>
          <w:sz w:val="28"/>
          <w:szCs w:val="28"/>
        </w:rPr>
        <w:t>- заявление (Приложение № 1</w:t>
      </w:r>
      <w:r w:rsidR="00813FCD" w:rsidRPr="00813FCD">
        <w:rPr>
          <w:spacing w:val="-1"/>
          <w:sz w:val="28"/>
          <w:szCs w:val="28"/>
        </w:rPr>
        <w:t xml:space="preserve"> к настоящему Административному регламенту);</w:t>
      </w:r>
    </w:p>
    <w:p w:rsidR="00813FCD" w:rsidRPr="00813FCD" w:rsidRDefault="00813FCD" w:rsidP="00813FCD">
      <w:pPr>
        <w:jc w:val="both"/>
        <w:rPr>
          <w:spacing w:val="-1"/>
          <w:sz w:val="28"/>
          <w:szCs w:val="28"/>
        </w:rPr>
      </w:pPr>
      <w:r w:rsidRPr="00813FCD">
        <w:rPr>
          <w:spacing w:val="-1"/>
          <w:sz w:val="28"/>
          <w:szCs w:val="28"/>
        </w:rPr>
        <w:t>-  ходатайство руководителя  муниципального учреждения, начальника милиции общественной безопасности, где работает, служит гражданин (при предоставлении служебного жилищного фонда;</w:t>
      </w:r>
    </w:p>
    <w:p w:rsidR="00813FCD" w:rsidRPr="00813FCD" w:rsidRDefault="00813FCD" w:rsidP="00813FCD">
      <w:pPr>
        <w:jc w:val="both"/>
        <w:rPr>
          <w:spacing w:val="-1"/>
          <w:sz w:val="28"/>
          <w:szCs w:val="28"/>
        </w:rPr>
      </w:pPr>
      <w:r w:rsidRPr="00813FCD">
        <w:rPr>
          <w:spacing w:val="-1"/>
          <w:sz w:val="28"/>
          <w:szCs w:val="28"/>
        </w:rPr>
        <w:t>- копию трудового договора, заверенную по месту службы, работы (при предоставлении служебного жилищного фонда);</w:t>
      </w:r>
    </w:p>
    <w:p w:rsidR="00813FCD" w:rsidRPr="00813FCD" w:rsidRDefault="00813FCD" w:rsidP="00813FCD">
      <w:pPr>
        <w:jc w:val="both"/>
        <w:rPr>
          <w:spacing w:val="-1"/>
          <w:sz w:val="28"/>
          <w:szCs w:val="28"/>
        </w:rPr>
      </w:pPr>
      <w:r w:rsidRPr="00813FCD">
        <w:rPr>
          <w:spacing w:val="-1"/>
          <w:sz w:val="28"/>
          <w:szCs w:val="28"/>
        </w:rPr>
        <w:t>- справку о составе семьи;</w:t>
      </w:r>
    </w:p>
    <w:p w:rsidR="00813FCD" w:rsidRPr="00813FCD" w:rsidRDefault="00813FCD" w:rsidP="00813FCD">
      <w:pPr>
        <w:jc w:val="both"/>
        <w:rPr>
          <w:spacing w:val="-1"/>
          <w:sz w:val="28"/>
          <w:szCs w:val="28"/>
        </w:rPr>
      </w:pPr>
      <w:r w:rsidRPr="00813FCD">
        <w:rPr>
          <w:spacing w:val="-1"/>
          <w:sz w:val="28"/>
          <w:szCs w:val="28"/>
        </w:rPr>
        <w:t>- копию правоустанавливающего документа на жилое помещение, где гражданин проживает на момент подачи заявления;</w:t>
      </w:r>
    </w:p>
    <w:p w:rsidR="00813FCD" w:rsidRPr="00813FCD" w:rsidRDefault="00813FCD" w:rsidP="00813FCD">
      <w:pPr>
        <w:jc w:val="both"/>
        <w:rPr>
          <w:spacing w:val="-1"/>
          <w:sz w:val="28"/>
          <w:szCs w:val="28"/>
        </w:rPr>
      </w:pPr>
      <w:r w:rsidRPr="00813FCD">
        <w:rPr>
          <w:spacing w:val="-1"/>
          <w:sz w:val="28"/>
          <w:szCs w:val="28"/>
        </w:rPr>
        <w:lastRenderedPageBreak/>
        <w:t>- копию паспорта или заменяющего  его документа, копии документов, подтверждающих степень родства членов семьи (свидетельства о рождении, о заключении брака и др.);</w:t>
      </w:r>
    </w:p>
    <w:p w:rsidR="00813FCD" w:rsidRPr="00813FCD" w:rsidRDefault="00813FCD" w:rsidP="00813FCD">
      <w:pPr>
        <w:jc w:val="both"/>
        <w:rPr>
          <w:spacing w:val="-1"/>
          <w:sz w:val="28"/>
          <w:szCs w:val="28"/>
        </w:rPr>
      </w:pPr>
      <w:r w:rsidRPr="00813FCD">
        <w:rPr>
          <w:spacing w:val="-1"/>
          <w:sz w:val="28"/>
          <w:szCs w:val="28"/>
        </w:rPr>
        <w:t xml:space="preserve">- </w:t>
      </w:r>
      <w:r w:rsidRPr="00813FCD">
        <w:rPr>
          <w:sz w:val="28"/>
          <w:szCs w:val="28"/>
        </w:rPr>
        <w:t>копию финансового лицевого счета на занимаемое заявителем и членами его семьи жилое помещение</w:t>
      </w:r>
      <w:r w:rsidRPr="00813FCD">
        <w:rPr>
          <w:spacing w:val="-1"/>
          <w:sz w:val="28"/>
          <w:szCs w:val="28"/>
        </w:rPr>
        <w:t>;</w:t>
      </w:r>
    </w:p>
    <w:p w:rsidR="00813FCD" w:rsidRPr="00813FCD" w:rsidRDefault="00813FCD" w:rsidP="00813FCD">
      <w:pPr>
        <w:jc w:val="both"/>
        <w:rPr>
          <w:spacing w:val="-1"/>
          <w:sz w:val="28"/>
          <w:szCs w:val="28"/>
        </w:rPr>
      </w:pPr>
      <w:r w:rsidRPr="00813FCD">
        <w:rPr>
          <w:spacing w:val="-1"/>
          <w:sz w:val="28"/>
          <w:szCs w:val="28"/>
        </w:rPr>
        <w:t xml:space="preserve">- справку  из филиала Починковского бюро технической инвентаризации ФГУП «Ростехинвентаризация – Федеральное БТИ»; </w:t>
      </w:r>
    </w:p>
    <w:p w:rsidR="00813FCD" w:rsidRPr="00813FCD" w:rsidRDefault="00813FCD" w:rsidP="00813FCD">
      <w:pPr>
        <w:jc w:val="both"/>
        <w:rPr>
          <w:spacing w:val="-1"/>
          <w:sz w:val="28"/>
          <w:szCs w:val="28"/>
        </w:rPr>
      </w:pPr>
      <w:r w:rsidRPr="00813FCD">
        <w:rPr>
          <w:spacing w:val="-1"/>
          <w:sz w:val="28"/>
          <w:szCs w:val="28"/>
        </w:rPr>
        <w:t>- документ, подтверждающий право на получение жилого помещения маневренного фонда.</w:t>
      </w:r>
    </w:p>
    <w:p w:rsidR="00813FCD" w:rsidRPr="00813FCD" w:rsidRDefault="00813FCD" w:rsidP="00813FCD">
      <w:pPr>
        <w:jc w:val="both"/>
        <w:rPr>
          <w:spacing w:val="-1"/>
          <w:sz w:val="28"/>
          <w:szCs w:val="28"/>
        </w:rPr>
      </w:pPr>
      <w:r w:rsidRPr="00813FCD">
        <w:rPr>
          <w:spacing w:val="-1"/>
          <w:sz w:val="28"/>
          <w:szCs w:val="28"/>
        </w:rPr>
        <w:t xml:space="preserve">        2.6.3. Предоставляемые заявителем документы должны быть заполнены разборчивым почерком, хорошо читаемыми, в документах не допускается наличие подчисток, приписок, исправлений, зачеркнутых слов и иных неоговоренных исправлений, повреждений документа, при котором нельзя однозначно истолковать его содержание.</w:t>
      </w:r>
    </w:p>
    <w:p w:rsidR="00813FCD" w:rsidRPr="00813FCD" w:rsidRDefault="00813FCD" w:rsidP="00813FCD">
      <w:pPr>
        <w:jc w:val="both"/>
        <w:rPr>
          <w:sz w:val="28"/>
          <w:szCs w:val="28"/>
        </w:rPr>
      </w:pPr>
      <w:r w:rsidRPr="00813FCD">
        <w:rPr>
          <w:sz w:val="28"/>
          <w:szCs w:val="28"/>
        </w:rPr>
        <w:t xml:space="preserve">       2.6.4. Запрещено требовать от заявителя предоставления документов и информации, не предусмотренных настоящим Административным регламентом.</w:t>
      </w:r>
    </w:p>
    <w:p w:rsidR="00813FCD" w:rsidRPr="00813FCD" w:rsidRDefault="00813FCD" w:rsidP="00813FCD">
      <w:pPr>
        <w:jc w:val="both"/>
        <w:rPr>
          <w:sz w:val="28"/>
          <w:szCs w:val="28"/>
        </w:rPr>
      </w:pPr>
      <w:r w:rsidRPr="00813FCD">
        <w:rPr>
          <w:sz w:val="28"/>
          <w:szCs w:val="28"/>
        </w:rPr>
        <w:t xml:space="preserve">        2.6.5.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813FCD" w:rsidRPr="00813FCD" w:rsidRDefault="00813FCD" w:rsidP="00813FCD">
      <w:pPr>
        <w:jc w:val="both"/>
        <w:rPr>
          <w:sz w:val="28"/>
          <w:szCs w:val="28"/>
        </w:rPr>
      </w:pPr>
      <w:r w:rsidRPr="00813FCD">
        <w:rPr>
          <w:sz w:val="28"/>
          <w:szCs w:val="28"/>
        </w:rPr>
        <w:t xml:space="preserve">       Прием документов по предоставлению муниципальной услуги осуществляется по адресу: Смоленская область, Починковский район,                       д. Прудки, ул. Центральная, д.22.</w:t>
      </w:r>
    </w:p>
    <w:p w:rsidR="00813FCD" w:rsidRPr="00813FCD" w:rsidRDefault="00813FCD" w:rsidP="006F664A">
      <w:pPr>
        <w:pStyle w:val="1"/>
        <w:jc w:val="center"/>
        <w:rPr>
          <w:rFonts w:ascii="Times New Roman" w:hAnsi="Times New Roman" w:cs="Times New Roman"/>
          <w:sz w:val="28"/>
          <w:szCs w:val="28"/>
        </w:rPr>
      </w:pPr>
      <w:r w:rsidRPr="00813FCD">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813FCD" w:rsidRPr="00813FCD" w:rsidRDefault="00813FCD" w:rsidP="00813FCD">
      <w:pPr>
        <w:rPr>
          <w:sz w:val="28"/>
          <w:szCs w:val="28"/>
        </w:rPr>
      </w:pPr>
    </w:p>
    <w:p w:rsidR="00813FCD" w:rsidRPr="00813FCD" w:rsidRDefault="00813FCD" w:rsidP="00813FCD">
      <w:pPr>
        <w:jc w:val="both"/>
        <w:rPr>
          <w:sz w:val="28"/>
          <w:szCs w:val="28"/>
        </w:rPr>
      </w:pPr>
      <w:bookmarkStart w:id="7" w:name="sub_26101"/>
      <w:r w:rsidRPr="00813FCD">
        <w:rPr>
          <w:sz w:val="28"/>
          <w:szCs w:val="28"/>
        </w:rPr>
        <w:t>2.6.1.1.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813FCD" w:rsidRPr="00813FCD" w:rsidRDefault="00813FCD" w:rsidP="00813FCD">
      <w:pPr>
        <w:jc w:val="both"/>
        <w:rPr>
          <w:sz w:val="28"/>
          <w:szCs w:val="28"/>
        </w:rPr>
      </w:pPr>
      <w:r w:rsidRPr="00813FCD">
        <w:rPr>
          <w:spacing w:val="-1"/>
          <w:sz w:val="28"/>
          <w:szCs w:val="28"/>
        </w:rPr>
        <w:t xml:space="preserve">         1) </w:t>
      </w:r>
      <w:r w:rsidRPr="00813FCD">
        <w:rPr>
          <w:sz w:val="28"/>
          <w:szCs w:val="28"/>
        </w:rPr>
        <w:t>справку органа, осуществляющего государственную регистрацию прав на недвижимое имущество и сделок с ним, о наличии или отсутствии у заявителя и членов его семьи жилых помещений на праве собственности.</w:t>
      </w:r>
    </w:p>
    <w:p w:rsidR="00813FCD" w:rsidRPr="00813FCD" w:rsidRDefault="00813FCD" w:rsidP="00813FCD">
      <w:pPr>
        <w:jc w:val="both"/>
        <w:rPr>
          <w:sz w:val="28"/>
          <w:szCs w:val="28"/>
        </w:rPr>
      </w:pPr>
      <w:r w:rsidRPr="00813FCD">
        <w:rPr>
          <w:sz w:val="28"/>
          <w:szCs w:val="28"/>
        </w:rPr>
        <w:t xml:space="preserve">         2.6.1.2. Заявитель вправе представить документы, указанные в подпункте(-ах) 2.6.1.1 настоящего Административного регламента, по собственной инициативе.</w:t>
      </w:r>
    </w:p>
    <w:p w:rsidR="00813FCD" w:rsidRPr="00813FCD" w:rsidRDefault="00813FCD" w:rsidP="00813FCD">
      <w:pPr>
        <w:jc w:val="both"/>
        <w:rPr>
          <w:sz w:val="28"/>
          <w:szCs w:val="28"/>
        </w:rPr>
      </w:pPr>
      <w:r w:rsidRPr="00813FCD">
        <w:rPr>
          <w:sz w:val="28"/>
          <w:szCs w:val="28"/>
        </w:rPr>
        <w:t xml:space="preserve">     Для предоставления муниципальной услуги в рамках межведомственного информационного взаимодействия Администрация самостоятельно запрашивает в иных органах, документы, указанные в пункте 2.6.1.1 настоящего Административного регламента.</w:t>
      </w:r>
    </w:p>
    <w:p w:rsidR="00813FCD" w:rsidRPr="00813FCD" w:rsidRDefault="00813FCD" w:rsidP="00813FCD">
      <w:pPr>
        <w:jc w:val="both"/>
        <w:rPr>
          <w:sz w:val="28"/>
          <w:szCs w:val="28"/>
        </w:rPr>
      </w:pPr>
    </w:p>
    <w:p w:rsidR="00813FCD" w:rsidRPr="00813FCD" w:rsidRDefault="00813FCD" w:rsidP="00813FCD">
      <w:pPr>
        <w:jc w:val="both"/>
        <w:rPr>
          <w:sz w:val="28"/>
          <w:szCs w:val="28"/>
        </w:rPr>
      </w:pPr>
      <w:r w:rsidRPr="00813FCD">
        <w:rPr>
          <w:sz w:val="28"/>
          <w:szCs w:val="28"/>
        </w:rPr>
        <w:lastRenderedPageBreak/>
        <w:t xml:space="preserve">     Непредставление заявителем документов, указанных в подпункте (-ах) 2.6.1.1 настоящего Административного регламента, не является основанием для отказа в предоставлении муниципальной услуги.</w:t>
      </w:r>
    </w:p>
    <w:bookmarkEnd w:id="7"/>
    <w:p w:rsidR="00813FCD" w:rsidRPr="00813FCD" w:rsidRDefault="00813FCD" w:rsidP="00813FCD">
      <w:pPr>
        <w:jc w:val="both"/>
        <w:rPr>
          <w:sz w:val="28"/>
          <w:szCs w:val="28"/>
        </w:rPr>
      </w:pPr>
      <w:r w:rsidRPr="00813FCD">
        <w:rPr>
          <w:sz w:val="28"/>
          <w:szCs w:val="28"/>
        </w:rPr>
        <w:t xml:space="preserve">           2.6.1.3. Запрещено требовать от заявителя представления документов и информации, входящих в перечень документов, указанных в </w:t>
      </w:r>
      <w:hyperlink r:id="rId9" w:anchor="sub_26101" w:history="1">
        <w:r w:rsidRPr="00813FCD">
          <w:rPr>
            <w:rStyle w:val="af6"/>
            <w:color w:val="auto"/>
            <w:sz w:val="28"/>
            <w:szCs w:val="28"/>
          </w:rPr>
          <w:t>пункте 2.6.1.1</w:t>
        </w:r>
      </w:hyperlink>
      <w:r w:rsidRPr="00813FCD">
        <w:rPr>
          <w:sz w:val="28"/>
          <w:szCs w:val="28"/>
        </w:rPr>
        <w:t xml:space="preserve"> настоящего Административного регламента.</w:t>
      </w:r>
    </w:p>
    <w:p w:rsidR="00813FCD" w:rsidRPr="00813FCD" w:rsidRDefault="00813FCD" w:rsidP="006F664A">
      <w:pPr>
        <w:pStyle w:val="3"/>
        <w:spacing w:before="120" w:after="120"/>
        <w:ind w:firstLine="720"/>
        <w:jc w:val="center"/>
        <w:rPr>
          <w:rFonts w:ascii="Times New Roman" w:hAnsi="Times New Roman" w:cs="Times New Roman"/>
          <w:color w:val="auto"/>
          <w:sz w:val="28"/>
          <w:szCs w:val="28"/>
        </w:rPr>
      </w:pPr>
      <w:bookmarkStart w:id="8" w:name="_Toc206489253"/>
      <w:r w:rsidRPr="00813FCD">
        <w:rPr>
          <w:rFonts w:ascii="Times New Roman" w:hAnsi="Times New Roman" w:cs="Times New Roman"/>
          <w:color w:val="auto"/>
          <w:sz w:val="28"/>
          <w:szCs w:val="28"/>
        </w:rPr>
        <w:t>2.</w:t>
      </w:r>
      <w:bookmarkEnd w:id="8"/>
      <w:r w:rsidRPr="00813FCD">
        <w:rPr>
          <w:rFonts w:ascii="Times New Roman" w:hAnsi="Times New Roman" w:cs="Times New Roman"/>
          <w:color w:val="auto"/>
          <w:sz w:val="28"/>
          <w:szCs w:val="28"/>
        </w:rPr>
        <w:t>7. Исчерпывающий перечень оснований для отказа в приеме документов,  необходимых для предоставления муниципальной услуги</w:t>
      </w:r>
    </w:p>
    <w:p w:rsidR="006F664A" w:rsidRDefault="006F664A" w:rsidP="00813FCD">
      <w:pPr>
        <w:jc w:val="both"/>
        <w:rPr>
          <w:sz w:val="28"/>
          <w:szCs w:val="28"/>
        </w:rPr>
      </w:pPr>
    </w:p>
    <w:p w:rsidR="00813FCD" w:rsidRPr="00813FCD" w:rsidRDefault="00813FCD" w:rsidP="00813FCD">
      <w:pPr>
        <w:jc w:val="both"/>
        <w:rPr>
          <w:sz w:val="28"/>
          <w:szCs w:val="28"/>
        </w:rPr>
      </w:pPr>
      <w:r w:rsidRPr="00813FCD">
        <w:rPr>
          <w:sz w:val="28"/>
          <w:szCs w:val="28"/>
        </w:rPr>
        <w:t xml:space="preserve">Основаниями для отказа в приеме документов, необходимых для предоставления муниципальной услуги, является непредоставление документов, указанных в пункте  2.6. настоящего регламента          </w:t>
      </w:r>
    </w:p>
    <w:p w:rsidR="00813FCD" w:rsidRPr="00813FCD" w:rsidRDefault="00813FCD" w:rsidP="006F664A">
      <w:pPr>
        <w:pStyle w:val="3"/>
        <w:spacing w:before="120" w:after="120"/>
        <w:jc w:val="center"/>
        <w:rPr>
          <w:rFonts w:ascii="Times New Roman" w:hAnsi="Times New Roman" w:cs="Times New Roman"/>
          <w:color w:val="auto"/>
          <w:sz w:val="28"/>
          <w:szCs w:val="28"/>
        </w:rPr>
      </w:pPr>
      <w:r w:rsidRPr="00813FCD">
        <w:rPr>
          <w:rFonts w:ascii="Times New Roman" w:hAnsi="Times New Roman" w:cs="Times New Roman"/>
          <w:color w:val="auto"/>
          <w:sz w:val="28"/>
          <w:szCs w:val="28"/>
        </w:rPr>
        <w:t>2.8. Исчерпывающий перечень оснований для отказа в предоставлении  муниципальной  услуги</w:t>
      </w:r>
    </w:p>
    <w:p w:rsidR="00813FCD" w:rsidRPr="00813FCD" w:rsidRDefault="00813FCD" w:rsidP="006F664A">
      <w:pPr>
        <w:jc w:val="both"/>
        <w:rPr>
          <w:sz w:val="28"/>
          <w:szCs w:val="28"/>
        </w:rPr>
      </w:pPr>
      <w:r w:rsidRPr="00813FCD">
        <w:rPr>
          <w:sz w:val="28"/>
          <w:szCs w:val="28"/>
        </w:rPr>
        <w:t>Основаниями для отказа  в предоставлении муниципальной услуги являются:</w:t>
      </w:r>
    </w:p>
    <w:p w:rsidR="00813FCD" w:rsidRPr="00813FCD" w:rsidRDefault="00813FCD" w:rsidP="006F664A">
      <w:pPr>
        <w:ind w:firstLine="720"/>
        <w:jc w:val="both"/>
        <w:rPr>
          <w:spacing w:val="-1"/>
          <w:sz w:val="28"/>
          <w:szCs w:val="28"/>
        </w:rPr>
      </w:pPr>
      <w:r w:rsidRPr="00813FCD">
        <w:rPr>
          <w:spacing w:val="-1"/>
          <w:sz w:val="28"/>
          <w:szCs w:val="28"/>
        </w:rPr>
        <w:t>- текст письменного обращения не подлежит прочтению;</w:t>
      </w:r>
    </w:p>
    <w:p w:rsidR="00813FCD" w:rsidRPr="00813FCD" w:rsidRDefault="00813FCD" w:rsidP="006F664A">
      <w:pPr>
        <w:ind w:firstLine="720"/>
        <w:jc w:val="both"/>
        <w:rPr>
          <w:sz w:val="28"/>
          <w:szCs w:val="28"/>
        </w:rPr>
      </w:pPr>
      <w:r w:rsidRPr="00813FCD">
        <w:rPr>
          <w:spacing w:val="-1"/>
          <w:sz w:val="28"/>
          <w:szCs w:val="28"/>
        </w:rPr>
        <w:t>-</w:t>
      </w:r>
      <w:r w:rsidRPr="00813FCD">
        <w:rPr>
          <w:sz w:val="28"/>
          <w:szCs w:val="28"/>
        </w:rPr>
        <w:t> отсутствие документов или несоответствие приложенных к заявлению документов указанных в пункте 2.6 настоящего административного регламента;</w:t>
      </w:r>
    </w:p>
    <w:p w:rsidR="00813FCD" w:rsidRPr="00813FCD" w:rsidRDefault="00813FCD" w:rsidP="006F664A">
      <w:pPr>
        <w:pStyle w:val="ConsPlusNormal"/>
        <w:widowControl/>
        <w:ind w:firstLine="709"/>
        <w:jc w:val="both"/>
        <w:rPr>
          <w:sz w:val="28"/>
          <w:szCs w:val="28"/>
        </w:rPr>
      </w:pPr>
      <w:r w:rsidRPr="00813FCD">
        <w:rPr>
          <w:sz w:val="28"/>
          <w:szCs w:val="28"/>
        </w:rPr>
        <w:t>- представление документов, которые не подтверждают право заявителя на заключение договора социального найма  жилого помещения или договора найма помещения специализированного жилищного фонда.</w:t>
      </w:r>
    </w:p>
    <w:p w:rsidR="00813FCD" w:rsidRPr="00813FCD" w:rsidRDefault="00813FCD" w:rsidP="00813FCD">
      <w:pPr>
        <w:jc w:val="both"/>
        <w:rPr>
          <w:sz w:val="28"/>
          <w:szCs w:val="28"/>
        </w:rPr>
      </w:pPr>
    </w:p>
    <w:p w:rsidR="006F664A" w:rsidRDefault="00813FCD" w:rsidP="006F664A">
      <w:pPr>
        <w:jc w:val="center"/>
        <w:rPr>
          <w:b/>
          <w:sz w:val="28"/>
          <w:szCs w:val="28"/>
        </w:rPr>
      </w:pPr>
      <w:r w:rsidRPr="00813FCD">
        <w:rPr>
          <w:b/>
          <w:sz w:val="28"/>
          <w:szCs w:val="28"/>
        </w:rPr>
        <w:t>2.9. Размер платы, взимаемой с заявителя при предоставлении</w:t>
      </w:r>
    </w:p>
    <w:p w:rsidR="00813FCD" w:rsidRDefault="00813FCD" w:rsidP="006F664A">
      <w:pPr>
        <w:jc w:val="center"/>
        <w:rPr>
          <w:b/>
          <w:sz w:val="28"/>
          <w:szCs w:val="28"/>
        </w:rPr>
      </w:pPr>
      <w:r w:rsidRPr="00813FCD">
        <w:rPr>
          <w:b/>
          <w:sz w:val="28"/>
          <w:szCs w:val="28"/>
        </w:rPr>
        <w:t xml:space="preserve"> муниципальной услуги</w:t>
      </w:r>
    </w:p>
    <w:p w:rsidR="006F664A" w:rsidRPr="00813FCD" w:rsidRDefault="006F664A" w:rsidP="006F664A">
      <w:pPr>
        <w:jc w:val="center"/>
        <w:rPr>
          <w:b/>
          <w:sz w:val="28"/>
          <w:szCs w:val="28"/>
        </w:rPr>
      </w:pPr>
    </w:p>
    <w:p w:rsidR="00813FCD" w:rsidRPr="00813FCD" w:rsidRDefault="00813FCD" w:rsidP="00813FCD">
      <w:pPr>
        <w:jc w:val="both"/>
        <w:rPr>
          <w:sz w:val="28"/>
          <w:szCs w:val="28"/>
        </w:rPr>
      </w:pPr>
      <w:r w:rsidRPr="00813FCD">
        <w:rPr>
          <w:sz w:val="28"/>
          <w:szCs w:val="28"/>
        </w:rPr>
        <w:t>Предоставление муниципальной услуги осуществляется на безвозмездной основе.</w:t>
      </w:r>
    </w:p>
    <w:p w:rsidR="00813FCD" w:rsidRPr="00813FCD" w:rsidRDefault="00813FCD" w:rsidP="00813FCD">
      <w:pPr>
        <w:jc w:val="both"/>
        <w:rPr>
          <w:sz w:val="28"/>
          <w:szCs w:val="28"/>
        </w:rPr>
      </w:pPr>
    </w:p>
    <w:p w:rsidR="00813FCD" w:rsidRDefault="00813FCD" w:rsidP="006F664A">
      <w:pPr>
        <w:jc w:val="center"/>
        <w:rPr>
          <w:b/>
          <w:sz w:val="28"/>
          <w:szCs w:val="28"/>
        </w:rPr>
      </w:pPr>
      <w:r w:rsidRPr="00813FCD">
        <w:rPr>
          <w:b/>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664A" w:rsidRPr="00813FCD" w:rsidRDefault="006F664A" w:rsidP="006F664A">
      <w:pPr>
        <w:jc w:val="center"/>
        <w:rPr>
          <w:b/>
          <w:sz w:val="28"/>
          <w:szCs w:val="28"/>
        </w:rPr>
      </w:pPr>
    </w:p>
    <w:p w:rsidR="00813FCD" w:rsidRPr="00813FCD" w:rsidRDefault="00813FCD" w:rsidP="00813FCD">
      <w:pPr>
        <w:jc w:val="both"/>
        <w:rPr>
          <w:sz w:val="28"/>
          <w:szCs w:val="28"/>
        </w:rPr>
      </w:pPr>
      <w:r w:rsidRPr="00813FCD">
        <w:rPr>
          <w:sz w:val="28"/>
          <w:szCs w:val="28"/>
        </w:rPr>
        <w:t xml:space="preserve">    2.10.1 Максимальный срок ожидания в очереди при подаче заявления о предоставлении муниципальной услуги составляет 15 минут.</w:t>
      </w:r>
    </w:p>
    <w:p w:rsidR="00813FCD" w:rsidRPr="00813FCD" w:rsidRDefault="00813FCD" w:rsidP="00813FCD">
      <w:pPr>
        <w:jc w:val="both"/>
        <w:rPr>
          <w:sz w:val="28"/>
          <w:szCs w:val="28"/>
        </w:rPr>
      </w:pPr>
      <w:r w:rsidRPr="00813FCD">
        <w:rPr>
          <w:sz w:val="28"/>
          <w:szCs w:val="28"/>
        </w:rPr>
        <w:t xml:space="preserve">       Максимальный срок при получении результата предоставления муниципальной услуги составляет 15 минут.</w:t>
      </w:r>
    </w:p>
    <w:p w:rsidR="00813FCD" w:rsidRPr="00813FCD" w:rsidRDefault="00C54AAF" w:rsidP="00813FCD">
      <w:pPr>
        <w:jc w:val="both"/>
        <w:rPr>
          <w:sz w:val="28"/>
          <w:szCs w:val="28"/>
        </w:rPr>
      </w:pPr>
      <w:r>
        <w:rPr>
          <w:sz w:val="28"/>
          <w:szCs w:val="28"/>
        </w:rPr>
        <w:t xml:space="preserve">     </w:t>
      </w:r>
      <w:r w:rsidR="00813FCD" w:rsidRPr="00813FCD">
        <w:rPr>
          <w:sz w:val="28"/>
          <w:szCs w:val="28"/>
        </w:rPr>
        <w:t>2.10.2. Заявления о предоставлении  муниципальной услуги,  регистрируются специалистом Администрации, предоставляющим муниципальную услугу, в день поступления.</w:t>
      </w:r>
    </w:p>
    <w:p w:rsidR="00813FCD" w:rsidRPr="00813FCD" w:rsidRDefault="00813FCD" w:rsidP="00813FCD">
      <w:pPr>
        <w:jc w:val="both"/>
        <w:rPr>
          <w:sz w:val="28"/>
          <w:szCs w:val="28"/>
        </w:rPr>
      </w:pPr>
    </w:p>
    <w:p w:rsidR="00C54AAF" w:rsidRDefault="00813FCD" w:rsidP="006F664A">
      <w:pPr>
        <w:jc w:val="center"/>
        <w:rPr>
          <w:b/>
          <w:sz w:val="28"/>
          <w:szCs w:val="28"/>
        </w:rPr>
      </w:pPr>
      <w:r w:rsidRPr="00813FCD">
        <w:rPr>
          <w:b/>
          <w:sz w:val="28"/>
          <w:szCs w:val="28"/>
        </w:rPr>
        <w:t>2.11.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w:t>
      </w:r>
      <w:r w:rsidR="00C54AAF">
        <w:rPr>
          <w:b/>
          <w:sz w:val="28"/>
          <w:szCs w:val="28"/>
        </w:rPr>
        <w:t xml:space="preserve"> </w:t>
      </w:r>
    </w:p>
    <w:p w:rsidR="00813FCD" w:rsidRPr="00813FCD" w:rsidRDefault="00813FCD" w:rsidP="006F664A">
      <w:pPr>
        <w:jc w:val="center"/>
        <w:rPr>
          <w:b/>
          <w:sz w:val="28"/>
          <w:szCs w:val="28"/>
        </w:rPr>
      </w:pPr>
      <w:r w:rsidRPr="00813FCD">
        <w:rPr>
          <w:b/>
          <w:sz w:val="28"/>
          <w:szCs w:val="28"/>
        </w:rPr>
        <w:t>предоставления муниципальной услуги.</w:t>
      </w:r>
    </w:p>
    <w:p w:rsidR="00813FCD" w:rsidRPr="00813FCD" w:rsidRDefault="00813FCD" w:rsidP="00813FCD">
      <w:pPr>
        <w:jc w:val="both"/>
        <w:rPr>
          <w:sz w:val="28"/>
          <w:szCs w:val="28"/>
        </w:rPr>
      </w:pPr>
      <w:r w:rsidRPr="00813FCD">
        <w:rPr>
          <w:sz w:val="28"/>
          <w:szCs w:val="28"/>
        </w:rPr>
        <w:lastRenderedPageBreak/>
        <w:t>2.11.1. Требования  к размещению и оформлению помещения:</w:t>
      </w:r>
    </w:p>
    <w:p w:rsidR="00813FCD" w:rsidRPr="00813FCD" w:rsidRDefault="00813FCD" w:rsidP="00813FCD">
      <w:pPr>
        <w:ind w:firstLine="720"/>
        <w:jc w:val="both"/>
        <w:rPr>
          <w:sz w:val="28"/>
          <w:szCs w:val="28"/>
        </w:rPr>
      </w:pPr>
      <w:r w:rsidRPr="00813FCD">
        <w:rPr>
          <w:sz w:val="28"/>
          <w:szCs w:val="28"/>
        </w:rPr>
        <w:t>- 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54AAF" w:rsidRDefault="00813FCD" w:rsidP="00C54AAF">
      <w:pPr>
        <w:ind w:firstLine="720"/>
        <w:jc w:val="both"/>
        <w:rPr>
          <w:sz w:val="28"/>
          <w:szCs w:val="28"/>
        </w:rPr>
      </w:pPr>
      <w:r w:rsidRPr="00813FCD">
        <w:rPr>
          <w:sz w:val="28"/>
          <w:szCs w:val="28"/>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13FCD" w:rsidRPr="00813FCD" w:rsidRDefault="00813FCD" w:rsidP="00C54AAF">
      <w:pPr>
        <w:jc w:val="both"/>
        <w:rPr>
          <w:sz w:val="28"/>
          <w:szCs w:val="28"/>
        </w:rPr>
      </w:pPr>
      <w:r w:rsidRPr="00813FCD">
        <w:rPr>
          <w:sz w:val="28"/>
          <w:szCs w:val="28"/>
        </w:rPr>
        <w:t>2.11.2. Требования к размещению и оформлению визуальной, текстовой и мультимедийной информации:</w:t>
      </w:r>
    </w:p>
    <w:p w:rsidR="00813FCD" w:rsidRPr="00813FCD" w:rsidRDefault="00813FCD" w:rsidP="00813FCD">
      <w:pPr>
        <w:ind w:firstLine="720"/>
        <w:jc w:val="both"/>
        <w:rPr>
          <w:sz w:val="28"/>
          <w:szCs w:val="28"/>
        </w:rPr>
      </w:pPr>
      <w:r w:rsidRPr="00813FCD">
        <w:rPr>
          <w:sz w:val="28"/>
          <w:szCs w:val="28"/>
        </w:rPr>
        <w:t>-размещение  информационных стендов  с образцами  необходимых  документов.</w:t>
      </w:r>
    </w:p>
    <w:p w:rsidR="00813FCD" w:rsidRPr="00813FCD" w:rsidRDefault="00813FCD" w:rsidP="00813FCD">
      <w:pPr>
        <w:pStyle w:val="ConsPlusNormal"/>
        <w:widowControl/>
        <w:jc w:val="both"/>
        <w:rPr>
          <w:sz w:val="28"/>
          <w:szCs w:val="28"/>
        </w:rPr>
      </w:pPr>
      <w:r w:rsidRPr="00813FCD">
        <w:rPr>
          <w:sz w:val="28"/>
          <w:szCs w:val="28"/>
        </w:rPr>
        <w:t>2.11.3. Требования к оборудованию мест ожидания:</w:t>
      </w:r>
    </w:p>
    <w:p w:rsidR="00813FCD" w:rsidRPr="00813FCD" w:rsidRDefault="00813FCD" w:rsidP="00813FCD">
      <w:pPr>
        <w:pStyle w:val="ConsPlusNormal"/>
        <w:widowControl/>
        <w:jc w:val="both"/>
        <w:rPr>
          <w:sz w:val="28"/>
          <w:szCs w:val="28"/>
        </w:rPr>
      </w:pPr>
      <w:r w:rsidRPr="00813FCD">
        <w:rPr>
          <w:sz w:val="28"/>
          <w:szCs w:val="28"/>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813FCD" w:rsidRPr="00813FCD" w:rsidRDefault="00813FCD" w:rsidP="00813FCD">
      <w:pPr>
        <w:pStyle w:val="ConsPlusNormal"/>
        <w:widowControl/>
        <w:jc w:val="both"/>
        <w:rPr>
          <w:sz w:val="28"/>
          <w:szCs w:val="28"/>
        </w:rPr>
      </w:pPr>
      <w:r w:rsidRPr="00813FCD">
        <w:rPr>
          <w:sz w:val="28"/>
          <w:szCs w:val="28"/>
        </w:rPr>
        <w:t xml:space="preserve">2.11.4. Требования к местам для заполнения запросов о предоставлении муниципальной услуги: </w:t>
      </w:r>
    </w:p>
    <w:p w:rsidR="00813FCD" w:rsidRPr="00813FCD" w:rsidRDefault="00813FCD" w:rsidP="00813FCD">
      <w:pPr>
        <w:pStyle w:val="ConsPlusNormal"/>
        <w:widowControl/>
        <w:jc w:val="both"/>
        <w:rPr>
          <w:sz w:val="28"/>
          <w:szCs w:val="28"/>
        </w:rPr>
      </w:pPr>
      <w:r w:rsidRPr="00813FCD">
        <w:rPr>
          <w:sz w:val="28"/>
          <w:szCs w:val="28"/>
        </w:rPr>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813FCD" w:rsidRPr="00813FCD" w:rsidRDefault="00813FCD" w:rsidP="00813FCD">
      <w:pPr>
        <w:pStyle w:val="ConsPlusNormal"/>
        <w:widowControl/>
        <w:jc w:val="both"/>
        <w:rPr>
          <w:sz w:val="28"/>
          <w:szCs w:val="28"/>
        </w:rPr>
      </w:pPr>
      <w:r w:rsidRPr="00813FCD">
        <w:rPr>
          <w:sz w:val="28"/>
          <w:szCs w:val="28"/>
        </w:rPr>
        <w:t>2.11.5. Требования к парковочным местам:</w:t>
      </w:r>
    </w:p>
    <w:p w:rsidR="00813FCD" w:rsidRPr="00813FCD" w:rsidRDefault="00813FCD" w:rsidP="00813FCD">
      <w:pPr>
        <w:pStyle w:val="ConsPlusNormal"/>
        <w:widowControl/>
        <w:jc w:val="both"/>
        <w:rPr>
          <w:sz w:val="28"/>
          <w:szCs w:val="28"/>
        </w:rPr>
      </w:pPr>
      <w:r w:rsidRPr="00813FCD">
        <w:rPr>
          <w:sz w:val="28"/>
          <w:szCs w:val="28"/>
        </w:rPr>
        <w:t xml:space="preserve">-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813FCD" w:rsidRPr="00813FCD" w:rsidRDefault="00C54AAF" w:rsidP="00813FCD">
      <w:pPr>
        <w:pStyle w:val="ConsPlusNormal"/>
        <w:widowControl/>
        <w:jc w:val="both"/>
        <w:rPr>
          <w:sz w:val="28"/>
          <w:szCs w:val="28"/>
        </w:rPr>
      </w:pPr>
      <w:r>
        <w:rPr>
          <w:sz w:val="28"/>
          <w:szCs w:val="28"/>
        </w:rPr>
        <w:t xml:space="preserve"> </w:t>
      </w:r>
      <w:r w:rsidR="00813FCD" w:rsidRPr="00813FCD">
        <w:rPr>
          <w:sz w:val="28"/>
          <w:szCs w:val="28"/>
        </w:rPr>
        <w:t>2.11.6. Требования к оформлению входа в здание:</w:t>
      </w:r>
    </w:p>
    <w:p w:rsidR="00813FCD" w:rsidRPr="00813FCD" w:rsidRDefault="00813FCD" w:rsidP="00813FCD">
      <w:pPr>
        <w:pStyle w:val="ConsPlusNormal"/>
        <w:widowControl/>
        <w:jc w:val="both"/>
        <w:rPr>
          <w:sz w:val="28"/>
          <w:szCs w:val="28"/>
        </w:rPr>
      </w:pPr>
      <w:r w:rsidRPr="00813FCD">
        <w:rPr>
          <w:sz w:val="28"/>
          <w:szCs w:val="28"/>
        </w:rPr>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813FCD" w:rsidRPr="00813FCD" w:rsidRDefault="00813FCD" w:rsidP="00813FCD">
      <w:pPr>
        <w:pStyle w:val="ConsPlusNormal"/>
        <w:widowControl/>
        <w:jc w:val="both"/>
        <w:rPr>
          <w:sz w:val="28"/>
          <w:szCs w:val="28"/>
        </w:rPr>
      </w:pPr>
      <w:r w:rsidRPr="00813FCD">
        <w:rPr>
          <w:sz w:val="28"/>
          <w:szCs w:val="28"/>
        </w:rPr>
        <w:t xml:space="preserve">- вход  в здание  должен  быть  оборудован  информационной табличкой </w:t>
      </w:r>
    </w:p>
    <w:p w:rsidR="00813FCD" w:rsidRPr="00813FCD" w:rsidRDefault="00813FCD" w:rsidP="00813FCD">
      <w:pPr>
        <w:pStyle w:val="ConsPlusNormal"/>
        <w:widowControl/>
        <w:jc w:val="both"/>
        <w:rPr>
          <w:sz w:val="28"/>
          <w:szCs w:val="28"/>
        </w:rPr>
      </w:pPr>
      <w:r w:rsidRPr="00813FCD">
        <w:rPr>
          <w:sz w:val="28"/>
          <w:szCs w:val="28"/>
        </w:rPr>
        <w:t>(вывеской), содержащей  следующую информацию:</w:t>
      </w:r>
    </w:p>
    <w:p w:rsidR="00813FCD" w:rsidRPr="00813FCD" w:rsidRDefault="00813FCD" w:rsidP="00813FCD">
      <w:pPr>
        <w:pStyle w:val="ConsPlusNormal"/>
        <w:widowControl/>
        <w:jc w:val="both"/>
        <w:rPr>
          <w:sz w:val="28"/>
          <w:szCs w:val="28"/>
        </w:rPr>
      </w:pPr>
      <w:r w:rsidRPr="00813FCD">
        <w:rPr>
          <w:sz w:val="28"/>
          <w:szCs w:val="28"/>
        </w:rPr>
        <w:t>- наименование учреждения;</w:t>
      </w:r>
    </w:p>
    <w:p w:rsidR="00813FCD" w:rsidRPr="00813FCD" w:rsidRDefault="00813FCD" w:rsidP="00813FCD">
      <w:pPr>
        <w:pStyle w:val="ConsPlusNormal"/>
        <w:widowControl/>
        <w:jc w:val="both"/>
        <w:rPr>
          <w:sz w:val="28"/>
          <w:szCs w:val="28"/>
        </w:rPr>
      </w:pPr>
      <w:r w:rsidRPr="00813FCD">
        <w:rPr>
          <w:sz w:val="28"/>
          <w:szCs w:val="28"/>
        </w:rPr>
        <w:t>- место нахождения;</w:t>
      </w:r>
    </w:p>
    <w:p w:rsidR="00813FCD" w:rsidRPr="00813FCD" w:rsidRDefault="00813FCD" w:rsidP="00813FCD">
      <w:pPr>
        <w:pStyle w:val="ConsPlusNormal"/>
        <w:widowControl/>
        <w:jc w:val="both"/>
        <w:rPr>
          <w:sz w:val="28"/>
          <w:szCs w:val="28"/>
        </w:rPr>
      </w:pPr>
      <w:r w:rsidRPr="00813FCD">
        <w:rPr>
          <w:sz w:val="28"/>
          <w:szCs w:val="28"/>
        </w:rPr>
        <w:t>- режим работы.</w:t>
      </w:r>
    </w:p>
    <w:p w:rsidR="00813FCD" w:rsidRPr="00813FCD" w:rsidRDefault="00813FCD" w:rsidP="00813FCD">
      <w:pPr>
        <w:pStyle w:val="ConsPlusNormal"/>
        <w:widowControl/>
        <w:jc w:val="both"/>
        <w:rPr>
          <w:sz w:val="28"/>
          <w:szCs w:val="28"/>
        </w:rPr>
      </w:pPr>
      <w:r w:rsidRPr="00813FCD">
        <w:rPr>
          <w:sz w:val="28"/>
          <w:szCs w:val="28"/>
        </w:rPr>
        <w:t>2.11.7.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813FCD" w:rsidRPr="00813FCD" w:rsidRDefault="00813FCD" w:rsidP="00813FCD">
      <w:pPr>
        <w:pStyle w:val="ConsPlusNormal"/>
        <w:widowControl/>
        <w:jc w:val="both"/>
        <w:rPr>
          <w:sz w:val="28"/>
          <w:szCs w:val="28"/>
        </w:rPr>
      </w:pPr>
      <w:r w:rsidRPr="00813FCD">
        <w:rPr>
          <w:sz w:val="28"/>
          <w:szCs w:val="28"/>
        </w:rPr>
        <w:t>- информационные стенды должны содержать перечни и формы документов, необходимых для предоставления муниципальной услуги, образцы их заполнения.</w:t>
      </w:r>
    </w:p>
    <w:p w:rsidR="00813FCD" w:rsidRPr="00813FCD" w:rsidRDefault="00C54AAF" w:rsidP="00813FCD">
      <w:pPr>
        <w:pStyle w:val="ConsPlusNormal"/>
        <w:widowControl/>
        <w:jc w:val="both"/>
        <w:rPr>
          <w:sz w:val="28"/>
          <w:szCs w:val="28"/>
        </w:rPr>
      </w:pPr>
      <w:r>
        <w:rPr>
          <w:sz w:val="28"/>
          <w:szCs w:val="28"/>
        </w:rPr>
        <w:t xml:space="preserve"> </w:t>
      </w:r>
      <w:r w:rsidR="00813FCD" w:rsidRPr="00813FCD">
        <w:rPr>
          <w:sz w:val="28"/>
          <w:szCs w:val="28"/>
        </w:rPr>
        <w:t>2.11.8. Требования к местам приема заявителей:</w:t>
      </w:r>
    </w:p>
    <w:p w:rsidR="00813FCD" w:rsidRPr="00813FCD" w:rsidRDefault="00813FCD" w:rsidP="00813FCD">
      <w:pPr>
        <w:pStyle w:val="ConsPlusNormal"/>
        <w:widowControl/>
        <w:jc w:val="both"/>
        <w:rPr>
          <w:sz w:val="28"/>
          <w:szCs w:val="28"/>
        </w:rPr>
      </w:pPr>
      <w:r w:rsidRPr="00813FCD">
        <w:rPr>
          <w:sz w:val="28"/>
          <w:szCs w:val="28"/>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813FCD" w:rsidRPr="00813FCD" w:rsidRDefault="00813FCD" w:rsidP="00813FCD">
      <w:pPr>
        <w:pStyle w:val="ConsPlusNormal"/>
        <w:widowControl/>
        <w:jc w:val="both"/>
        <w:rPr>
          <w:sz w:val="28"/>
          <w:szCs w:val="28"/>
        </w:rPr>
      </w:pPr>
    </w:p>
    <w:p w:rsidR="00813FCD" w:rsidRDefault="00813FCD" w:rsidP="00813FCD">
      <w:pPr>
        <w:pStyle w:val="ConsPlusNormal"/>
        <w:widowControl/>
        <w:jc w:val="both"/>
        <w:rPr>
          <w:b/>
          <w:sz w:val="28"/>
          <w:szCs w:val="28"/>
        </w:rPr>
      </w:pPr>
      <w:r w:rsidRPr="00813FCD">
        <w:rPr>
          <w:b/>
          <w:sz w:val="28"/>
          <w:szCs w:val="28"/>
        </w:rPr>
        <w:lastRenderedPageBreak/>
        <w:t xml:space="preserve">         2.12. Показатели доступности и качества муниципальной услуги</w:t>
      </w:r>
    </w:p>
    <w:p w:rsidR="00C54AAF" w:rsidRPr="00813FCD" w:rsidRDefault="00C54AAF" w:rsidP="00813FCD">
      <w:pPr>
        <w:pStyle w:val="ConsPlusNormal"/>
        <w:widowControl/>
        <w:jc w:val="both"/>
        <w:rPr>
          <w:b/>
          <w:sz w:val="28"/>
          <w:szCs w:val="28"/>
        </w:rPr>
      </w:pPr>
    </w:p>
    <w:p w:rsidR="00813FCD" w:rsidRPr="00813FCD" w:rsidRDefault="00813FCD" w:rsidP="00813FCD">
      <w:pPr>
        <w:pStyle w:val="ConsPlusNormal"/>
        <w:widowControl/>
        <w:jc w:val="both"/>
        <w:rPr>
          <w:sz w:val="28"/>
          <w:szCs w:val="28"/>
        </w:rPr>
      </w:pPr>
      <w:r w:rsidRPr="00813FCD">
        <w:rPr>
          <w:sz w:val="28"/>
          <w:szCs w:val="28"/>
        </w:rPr>
        <w:t xml:space="preserve">         2.12.1.Основными показателями доступности и качества муниципальной услуги являются:</w:t>
      </w:r>
    </w:p>
    <w:p w:rsidR="00813FCD" w:rsidRPr="00813FCD" w:rsidRDefault="00813FCD" w:rsidP="00813FCD">
      <w:pPr>
        <w:pStyle w:val="ConsPlusNormal"/>
        <w:widowControl/>
        <w:jc w:val="both"/>
        <w:rPr>
          <w:sz w:val="28"/>
          <w:szCs w:val="28"/>
        </w:rPr>
      </w:pPr>
      <w:r w:rsidRPr="00813FCD">
        <w:rPr>
          <w:sz w:val="28"/>
          <w:szCs w:val="28"/>
        </w:rPr>
        <w:t xml:space="preserve">        - достоверность предоставляемой информации;</w:t>
      </w:r>
    </w:p>
    <w:p w:rsidR="00813FCD" w:rsidRPr="00813FCD" w:rsidRDefault="00813FCD" w:rsidP="00813FCD">
      <w:pPr>
        <w:pStyle w:val="ConsPlusNormal"/>
        <w:widowControl/>
        <w:jc w:val="both"/>
        <w:rPr>
          <w:sz w:val="28"/>
          <w:szCs w:val="28"/>
        </w:rPr>
      </w:pPr>
      <w:r w:rsidRPr="00813FCD">
        <w:rPr>
          <w:sz w:val="28"/>
          <w:szCs w:val="28"/>
        </w:rPr>
        <w:t xml:space="preserve">        - четкость изложения информации;</w:t>
      </w:r>
    </w:p>
    <w:p w:rsidR="00813FCD" w:rsidRPr="00813FCD" w:rsidRDefault="00813FCD" w:rsidP="00813FCD">
      <w:pPr>
        <w:pStyle w:val="ConsPlusNormal"/>
        <w:widowControl/>
        <w:jc w:val="both"/>
        <w:rPr>
          <w:sz w:val="28"/>
          <w:szCs w:val="28"/>
        </w:rPr>
      </w:pPr>
      <w:r w:rsidRPr="00813FCD">
        <w:rPr>
          <w:sz w:val="28"/>
          <w:szCs w:val="28"/>
        </w:rPr>
        <w:t xml:space="preserve">       - полнота информирования;</w:t>
      </w:r>
    </w:p>
    <w:p w:rsidR="00813FCD" w:rsidRPr="00813FCD" w:rsidRDefault="00813FCD" w:rsidP="00813FCD">
      <w:pPr>
        <w:pStyle w:val="ConsPlusNormal"/>
        <w:widowControl/>
        <w:jc w:val="both"/>
        <w:rPr>
          <w:sz w:val="28"/>
          <w:szCs w:val="28"/>
        </w:rPr>
      </w:pPr>
      <w:r w:rsidRPr="00813FCD">
        <w:rPr>
          <w:sz w:val="28"/>
          <w:szCs w:val="28"/>
        </w:rPr>
        <w:t xml:space="preserve">       - наглядность форм предоставляемой информации;</w:t>
      </w:r>
    </w:p>
    <w:p w:rsidR="00813FCD" w:rsidRPr="00813FCD" w:rsidRDefault="00813FCD" w:rsidP="00813FCD">
      <w:pPr>
        <w:pStyle w:val="ConsPlusNormal"/>
        <w:widowControl/>
        <w:jc w:val="both"/>
        <w:rPr>
          <w:sz w:val="28"/>
          <w:szCs w:val="28"/>
        </w:rPr>
      </w:pPr>
      <w:r w:rsidRPr="00813FCD">
        <w:rPr>
          <w:sz w:val="28"/>
          <w:szCs w:val="28"/>
        </w:rPr>
        <w:t xml:space="preserve">       - удобство и доступность получения информации;</w:t>
      </w:r>
    </w:p>
    <w:p w:rsidR="00813FCD" w:rsidRPr="00813FCD" w:rsidRDefault="00813FCD" w:rsidP="00813FCD">
      <w:pPr>
        <w:pStyle w:val="ConsPlusNormal"/>
        <w:widowControl/>
        <w:jc w:val="both"/>
        <w:rPr>
          <w:sz w:val="28"/>
          <w:szCs w:val="28"/>
        </w:rPr>
      </w:pPr>
      <w:r w:rsidRPr="00813FCD">
        <w:rPr>
          <w:sz w:val="28"/>
          <w:szCs w:val="28"/>
        </w:rPr>
        <w:t xml:space="preserve">       - оперативность предоставления информации;</w:t>
      </w:r>
    </w:p>
    <w:p w:rsidR="00813FCD" w:rsidRPr="00813FCD" w:rsidRDefault="00813FCD" w:rsidP="00813FCD">
      <w:pPr>
        <w:pStyle w:val="ConsPlusNormal"/>
        <w:widowControl/>
        <w:jc w:val="both"/>
        <w:rPr>
          <w:sz w:val="28"/>
          <w:szCs w:val="28"/>
        </w:rPr>
      </w:pPr>
      <w:r w:rsidRPr="00813FCD">
        <w:rPr>
          <w:sz w:val="28"/>
          <w:szCs w:val="28"/>
        </w:rPr>
        <w:t xml:space="preserve">       - соблюдение сроков  предоставления муниципальной услуги;</w:t>
      </w:r>
    </w:p>
    <w:p w:rsidR="00813FCD" w:rsidRPr="00813FCD" w:rsidRDefault="00813FCD" w:rsidP="00813FCD">
      <w:pPr>
        <w:pStyle w:val="ConsPlusNormal"/>
        <w:widowControl/>
        <w:jc w:val="both"/>
        <w:rPr>
          <w:sz w:val="28"/>
          <w:szCs w:val="28"/>
        </w:rPr>
      </w:pPr>
      <w:r w:rsidRPr="00813FCD">
        <w:rPr>
          <w:sz w:val="28"/>
          <w:szCs w:val="28"/>
        </w:rPr>
        <w:t xml:space="preserve">       - отсутствие обоснованных жалоб по предоставлению муниципальной услуги.</w:t>
      </w:r>
    </w:p>
    <w:p w:rsidR="00813FCD" w:rsidRPr="00813FCD" w:rsidRDefault="00813FCD" w:rsidP="00813FCD">
      <w:pPr>
        <w:pStyle w:val="ConsPlusNormal"/>
        <w:widowControl/>
        <w:jc w:val="both"/>
        <w:rPr>
          <w:sz w:val="28"/>
          <w:szCs w:val="28"/>
        </w:rPr>
      </w:pPr>
      <w:r w:rsidRPr="00813FCD">
        <w:rPr>
          <w:sz w:val="28"/>
          <w:szCs w:val="28"/>
        </w:rPr>
        <w:t xml:space="preserve">       2.12.2. Информация о порядке предоставления муниципальной услуги предоставляется посредством:</w:t>
      </w:r>
    </w:p>
    <w:p w:rsidR="00813FCD" w:rsidRPr="00813FCD" w:rsidRDefault="00813FCD" w:rsidP="00813FCD">
      <w:pPr>
        <w:pStyle w:val="ConsPlusNormal"/>
        <w:widowControl/>
        <w:jc w:val="both"/>
        <w:rPr>
          <w:sz w:val="28"/>
          <w:szCs w:val="28"/>
        </w:rPr>
      </w:pPr>
      <w:r w:rsidRPr="00813FCD">
        <w:rPr>
          <w:sz w:val="28"/>
          <w:szCs w:val="28"/>
        </w:rPr>
        <w:t xml:space="preserve">       - консультаций;</w:t>
      </w:r>
    </w:p>
    <w:p w:rsidR="00813FCD" w:rsidRPr="00813FCD" w:rsidRDefault="00813FCD" w:rsidP="00813FCD">
      <w:pPr>
        <w:pStyle w:val="ConsPlusNormal"/>
        <w:widowControl/>
        <w:jc w:val="both"/>
        <w:rPr>
          <w:sz w:val="28"/>
          <w:szCs w:val="28"/>
        </w:rPr>
      </w:pPr>
      <w:r w:rsidRPr="00813FCD">
        <w:rPr>
          <w:sz w:val="28"/>
          <w:szCs w:val="28"/>
        </w:rPr>
        <w:t xml:space="preserve">       - размещения в информационно-телекоммуникационных сетях общего пользования, публикаций в средствах массовой информации;</w:t>
      </w:r>
    </w:p>
    <w:p w:rsidR="00813FCD" w:rsidRPr="00813FCD" w:rsidRDefault="00813FCD" w:rsidP="00813FCD">
      <w:pPr>
        <w:pStyle w:val="ConsPlusNormal"/>
        <w:widowControl/>
        <w:jc w:val="both"/>
        <w:rPr>
          <w:sz w:val="28"/>
          <w:szCs w:val="28"/>
        </w:rPr>
      </w:pPr>
      <w:r w:rsidRPr="00813FCD">
        <w:rPr>
          <w:sz w:val="28"/>
          <w:szCs w:val="28"/>
        </w:rPr>
        <w:t xml:space="preserve">        - размещения на информационном стенде.</w:t>
      </w:r>
    </w:p>
    <w:p w:rsidR="00813FCD" w:rsidRPr="00813FCD" w:rsidRDefault="00813FCD" w:rsidP="00813FCD">
      <w:pPr>
        <w:pStyle w:val="ConsPlusNormal"/>
        <w:widowControl/>
        <w:jc w:val="both"/>
        <w:rPr>
          <w:sz w:val="28"/>
          <w:szCs w:val="28"/>
        </w:rPr>
      </w:pPr>
      <w:r w:rsidRPr="00813FCD">
        <w:rPr>
          <w:sz w:val="28"/>
          <w:szCs w:val="28"/>
        </w:rPr>
        <w:t xml:space="preserve">       2.12.3. Консультации по вопросу заключения договоров социального найма и договоров найма специализированного жилищного фонда, осуществляются специалистом, предоставляющим муниципальную услугу.</w:t>
      </w:r>
    </w:p>
    <w:p w:rsidR="00813FCD" w:rsidRPr="00813FCD" w:rsidRDefault="00813FCD" w:rsidP="00813FCD">
      <w:pPr>
        <w:pStyle w:val="ConsPlusNormal"/>
        <w:widowControl/>
        <w:jc w:val="both"/>
        <w:rPr>
          <w:sz w:val="28"/>
          <w:szCs w:val="28"/>
        </w:rPr>
      </w:pPr>
      <w:r w:rsidRPr="00813FCD">
        <w:rPr>
          <w:sz w:val="28"/>
          <w:szCs w:val="28"/>
        </w:rPr>
        <w:t xml:space="preserve">       Консультации предоставляются по вопросам:</w:t>
      </w:r>
    </w:p>
    <w:p w:rsidR="00813FCD" w:rsidRPr="00813FCD" w:rsidRDefault="00813FCD" w:rsidP="00813FCD">
      <w:pPr>
        <w:pStyle w:val="ConsPlusNormal"/>
        <w:widowControl/>
        <w:jc w:val="both"/>
        <w:rPr>
          <w:sz w:val="28"/>
          <w:szCs w:val="28"/>
        </w:rPr>
      </w:pPr>
      <w:r w:rsidRPr="00813FCD">
        <w:rPr>
          <w:sz w:val="28"/>
          <w:szCs w:val="28"/>
        </w:rPr>
        <w:t>- о перечне документов, необходимых для заключения договоров социального найма жилых помещений и договоров найма специализированного жилищного фонда;</w:t>
      </w:r>
    </w:p>
    <w:p w:rsidR="00813FCD" w:rsidRPr="00813FCD" w:rsidRDefault="00813FCD" w:rsidP="00813FCD">
      <w:pPr>
        <w:pStyle w:val="ConsPlusNormal"/>
        <w:widowControl/>
        <w:jc w:val="both"/>
        <w:rPr>
          <w:sz w:val="28"/>
          <w:szCs w:val="28"/>
        </w:rPr>
      </w:pPr>
      <w:r w:rsidRPr="00813FCD">
        <w:rPr>
          <w:sz w:val="28"/>
          <w:szCs w:val="28"/>
        </w:rPr>
        <w:t xml:space="preserve"> - о режиме работы специалиста, оказывающего муниципальную услугу;</w:t>
      </w:r>
    </w:p>
    <w:p w:rsidR="00813FCD" w:rsidRPr="00813FCD" w:rsidRDefault="00813FCD" w:rsidP="00813FCD">
      <w:pPr>
        <w:pStyle w:val="ConsPlusNormal"/>
        <w:widowControl/>
        <w:jc w:val="both"/>
        <w:rPr>
          <w:sz w:val="28"/>
          <w:szCs w:val="28"/>
        </w:rPr>
      </w:pPr>
      <w:r w:rsidRPr="00813FCD">
        <w:rPr>
          <w:sz w:val="28"/>
          <w:szCs w:val="28"/>
        </w:rPr>
        <w:t>- о сроке предоставления муниципальной услуги;</w:t>
      </w:r>
    </w:p>
    <w:p w:rsidR="00813FCD" w:rsidRPr="00813FCD" w:rsidRDefault="00813FCD" w:rsidP="00813FCD">
      <w:pPr>
        <w:pStyle w:val="ConsPlusNormal"/>
        <w:widowControl/>
        <w:jc w:val="both"/>
        <w:rPr>
          <w:sz w:val="28"/>
          <w:szCs w:val="28"/>
        </w:rPr>
      </w:pPr>
      <w:r w:rsidRPr="00813FCD">
        <w:rPr>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813FCD" w:rsidRPr="00813FCD" w:rsidRDefault="00C54AAF" w:rsidP="00813FCD">
      <w:pPr>
        <w:pStyle w:val="ConsPlusNormal"/>
        <w:widowControl/>
        <w:jc w:val="both"/>
        <w:rPr>
          <w:sz w:val="28"/>
          <w:szCs w:val="28"/>
        </w:rPr>
      </w:pPr>
      <w:r>
        <w:rPr>
          <w:sz w:val="28"/>
          <w:szCs w:val="28"/>
        </w:rPr>
        <w:t xml:space="preserve">       </w:t>
      </w:r>
      <w:r w:rsidR="00813FCD" w:rsidRPr="00813FCD">
        <w:rPr>
          <w:sz w:val="28"/>
          <w:szCs w:val="28"/>
        </w:rPr>
        <w:t>Информирование заинтересованных лиц осуществляется бесплатно.</w:t>
      </w:r>
    </w:p>
    <w:p w:rsidR="00813FCD" w:rsidRPr="00813FCD" w:rsidRDefault="00813FCD" w:rsidP="00813FCD">
      <w:pPr>
        <w:pStyle w:val="ConsPlusNormal"/>
        <w:widowControl/>
        <w:jc w:val="both"/>
        <w:rPr>
          <w:sz w:val="28"/>
          <w:szCs w:val="28"/>
        </w:rPr>
      </w:pPr>
      <w:r w:rsidRPr="00813FCD">
        <w:rPr>
          <w:sz w:val="28"/>
          <w:szCs w:val="28"/>
        </w:rPr>
        <w:t xml:space="preserve">       Основными требованиями при консультировании являются:</w:t>
      </w:r>
    </w:p>
    <w:p w:rsidR="00813FCD" w:rsidRPr="00813FCD" w:rsidRDefault="00813FCD" w:rsidP="00813FCD">
      <w:pPr>
        <w:pStyle w:val="ConsPlusNormal"/>
        <w:widowControl/>
        <w:jc w:val="both"/>
        <w:rPr>
          <w:sz w:val="28"/>
          <w:szCs w:val="28"/>
        </w:rPr>
      </w:pPr>
      <w:r w:rsidRPr="00813FCD">
        <w:rPr>
          <w:sz w:val="28"/>
          <w:szCs w:val="28"/>
        </w:rPr>
        <w:t>- компетентность;</w:t>
      </w:r>
    </w:p>
    <w:p w:rsidR="00813FCD" w:rsidRPr="00813FCD" w:rsidRDefault="00813FCD" w:rsidP="00813FCD">
      <w:pPr>
        <w:pStyle w:val="ConsPlusNormal"/>
        <w:widowControl/>
        <w:jc w:val="both"/>
        <w:rPr>
          <w:sz w:val="28"/>
          <w:szCs w:val="28"/>
        </w:rPr>
      </w:pPr>
      <w:r w:rsidRPr="00813FCD">
        <w:rPr>
          <w:sz w:val="28"/>
          <w:szCs w:val="28"/>
        </w:rPr>
        <w:t>- четкость в изложении материала;</w:t>
      </w:r>
    </w:p>
    <w:p w:rsidR="00813FCD" w:rsidRPr="00813FCD" w:rsidRDefault="00813FCD" w:rsidP="00813FCD">
      <w:pPr>
        <w:pStyle w:val="ConsPlusNormal"/>
        <w:widowControl/>
        <w:jc w:val="both"/>
        <w:rPr>
          <w:sz w:val="28"/>
          <w:szCs w:val="28"/>
        </w:rPr>
      </w:pPr>
      <w:r w:rsidRPr="00813FCD">
        <w:rPr>
          <w:sz w:val="28"/>
          <w:szCs w:val="28"/>
        </w:rPr>
        <w:t>- полнота консультирования.</w:t>
      </w:r>
    </w:p>
    <w:p w:rsidR="00813FCD" w:rsidRPr="00813FCD" w:rsidRDefault="00813FCD" w:rsidP="00813FCD">
      <w:pPr>
        <w:pStyle w:val="ConsPlusNormal"/>
        <w:widowControl/>
        <w:jc w:val="both"/>
        <w:rPr>
          <w:sz w:val="28"/>
          <w:szCs w:val="28"/>
        </w:rPr>
      </w:pPr>
      <w:r w:rsidRPr="00813FCD">
        <w:rPr>
          <w:sz w:val="28"/>
          <w:szCs w:val="28"/>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813FCD" w:rsidRPr="00813FCD" w:rsidRDefault="00813FCD" w:rsidP="00813FCD">
      <w:pPr>
        <w:pStyle w:val="ConsPlusNormal"/>
        <w:widowControl/>
        <w:jc w:val="both"/>
        <w:rPr>
          <w:sz w:val="28"/>
          <w:szCs w:val="28"/>
        </w:rPr>
      </w:pPr>
    </w:p>
    <w:p w:rsidR="00813FCD" w:rsidRDefault="00813FCD" w:rsidP="00C54AAF">
      <w:pPr>
        <w:pStyle w:val="ConsPlusNormal"/>
        <w:widowControl/>
        <w:jc w:val="center"/>
        <w:rPr>
          <w:b/>
          <w:sz w:val="28"/>
          <w:szCs w:val="28"/>
        </w:rPr>
      </w:pPr>
      <w:r w:rsidRPr="00813FCD">
        <w:rPr>
          <w:b/>
          <w:sz w:val="28"/>
          <w:szCs w:val="28"/>
        </w:rPr>
        <w:t>2.13. Иные требования к пре</w:t>
      </w:r>
      <w:r w:rsidR="00C54AAF">
        <w:rPr>
          <w:b/>
          <w:sz w:val="28"/>
          <w:szCs w:val="28"/>
        </w:rPr>
        <w:t>доставлению муниципальной услуг</w:t>
      </w:r>
    </w:p>
    <w:p w:rsidR="00C54AAF" w:rsidRPr="00813FCD" w:rsidRDefault="00C54AAF" w:rsidP="00C54AAF">
      <w:pPr>
        <w:pStyle w:val="ConsPlusNormal"/>
        <w:widowControl/>
        <w:jc w:val="center"/>
        <w:rPr>
          <w:b/>
          <w:sz w:val="28"/>
          <w:szCs w:val="28"/>
        </w:rPr>
      </w:pPr>
    </w:p>
    <w:p w:rsidR="007C6E4C" w:rsidRPr="00A804A8" w:rsidRDefault="007C6E4C" w:rsidP="007C6E4C">
      <w:pPr>
        <w:autoSpaceDE w:val="0"/>
        <w:autoSpaceDN w:val="0"/>
        <w:adjustRightInd w:val="0"/>
        <w:ind w:firstLine="720"/>
        <w:jc w:val="both"/>
        <w:outlineLvl w:val="2"/>
        <w:rPr>
          <w:sz w:val="28"/>
          <w:szCs w:val="28"/>
        </w:rPr>
      </w:pPr>
      <w:bookmarkStart w:id="9" w:name="_Toc206489261"/>
      <w:r w:rsidRPr="00A804A8">
        <w:rPr>
          <w:sz w:val="28"/>
          <w:szCs w:val="28"/>
        </w:rPr>
        <w:t>2.13.1. Прием граждан осуществляется в специально выделенных для предоставления муниципальных услуг помещениях.</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У входа в каждое помещение размещается табличка с наименованием помещения (зал ожидания, приема/выдачи документов и т.д.).</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2.13.2. При возможности около здания организуются парковочные места для автотранспорта.</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Доступ заявителей к парковочным местам является бесплатным.</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 xml:space="preserve">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 </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2.13.5. Места информирования, предназначенные для ознакомления заявителей с информационными материалами, оборудуются:</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 информационными стендами, на которых размещается визуальная и текстовая информация;</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 стульями и столами для оформления документов.</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К информационным стендам должна быть обеспечена возможность свободного доступа граждан.</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На информационных стендах, а также на официальных сайтах в сети Интернет размещается следующая обязательная информация:</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 номера телефонов, факсов, адреса официальных сайтов, электронной почты органов, предоставляющих муниципальную услугу;</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 режим работы органов, предоставляющих муниципальную услугу;</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 графики личного приема граждан уполномоченными должностными лицами;</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C6E4C" w:rsidRPr="00A804A8" w:rsidRDefault="007C6E4C" w:rsidP="007C6E4C">
      <w:pPr>
        <w:autoSpaceDE w:val="0"/>
        <w:autoSpaceDN w:val="0"/>
        <w:adjustRightInd w:val="0"/>
        <w:ind w:firstLine="720"/>
        <w:jc w:val="both"/>
        <w:outlineLvl w:val="2"/>
        <w:rPr>
          <w:sz w:val="28"/>
          <w:szCs w:val="28"/>
        </w:rPr>
      </w:pPr>
      <w:r w:rsidRPr="00A804A8">
        <w:rPr>
          <w:sz w:val="28"/>
          <w:szCs w:val="28"/>
        </w:rPr>
        <w:t>- настоящий Административный регламент.</w:t>
      </w:r>
    </w:p>
    <w:p w:rsidR="007C6E4C" w:rsidRPr="00A804A8" w:rsidRDefault="007C6E4C" w:rsidP="007C6E4C">
      <w:pPr>
        <w:autoSpaceDE w:val="0"/>
        <w:autoSpaceDN w:val="0"/>
        <w:adjustRightInd w:val="0"/>
        <w:jc w:val="both"/>
        <w:outlineLvl w:val="2"/>
        <w:rPr>
          <w:sz w:val="28"/>
          <w:szCs w:val="28"/>
        </w:rPr>
      </w:pPr>
      <w:r>
        <w:rPr>
          <w:sz w:val="28"/>
          <w:szCs w:val="28"/>
        </w:rPr>
        <w:t xml:space="preserve">      </w:t>
      </w:r>
      <w:r w:rsidRPr="00A804A8">
        <w:rPr>
          <w:sz w:val="28"/>
          <w:szCs w:val="28"/>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7C6E4C" w:rsidRPr="00A804A8" w:rsidRDefault="007C6E4C" w:rsidP="007C6E4C">
      <w:pPr>
        <w:pStyle w:val="a5"/>
        <w:spacing w:line="240" w:lineRule="auto"/>
        <w:rPr>
          <w:rFonts w:ascii="Times New Roman" w:hAnsi="Times New Roman" w:cs="Times New Roman"/>
        </w:rPr>
      </w:pPr>
      <w:r w:rsidRPr="00A804A8">
        <w:rPr>
          <w:rFonts w:ascii="Times New Roman" w:hAnsi="Times New Roman" w:cs="Times New Roman"/>
        </w:rPr>
        <w:t xml:space="preserve">2.13.7.  При предоставлении муниципальной услуги инвалидам обеспечиваются (включая инвалидов, использующих кресла-коляски и собак-проводников): </w:t>
      </w:r>
    </w:p>
    <w:p w:rsidR="007C6E4C" w:rsidRPr="00A804A8" w:rsidRDefault="007C6E4C" w:rsidP="007C6E4C">
      <w:pPr>
        <w:pStyle w:val="a5"/>
        <w:spacing w:line="240" w:lineRule="auto"/>
        <w:rPr>
          <w:rFonts w:ascii="Times New Roman" w:hAnsi="Times New Roman" w:cs="Times New Roman"/>
        </w:rPr>
      </w:pPr>
      <w:r w:rsidRPr="00A804A8">
        <w:rPr>
          <w:rFonts w:ascii="Times New Roman" w:hAnsi="Times New Roman" w:cs="Times New Roman"/>
        </w:rPr>
        <w:t>1)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C6E4C" w:rsidRPr="00A804A8" w:rsidRDefault="007C6E4C" w:rsidP="007C6E4C">
      <w:pPr>
        <w:pStyle w:val="a5"/>
        <w:spacing w:line="240" w:lineRule="auto"/>
        <w:rPr>
          <w:rFonts w:ascii="Times New Roman" w:hAnsi="Times New Roman" w:cs="Times New Roman"/>
        </w:rPr>
      </w:pPr>
      <w:r w:rsidRPr="00A804A8">
        <w:rPr>
          <w:rFonts w:ascii="Times New Roman" w:hAnsi="Times New Roman" w:cs="Times New Roman"/>
        </w:rPr>
        <w:t xml:space="preserve">2) возможность самостоятельного передвижения по территории, на которой расположены объекты   (здания, помещения) в которых предоставляется </w:t>
      </w:r>
      <w:r w:rsidRPr="00A804A8">
        <w:rPr>
          <w:rFonts w:ascii="Times New Roman" w:hAnsi="Times New Roman" w:cs="Times New Roman"/>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C6E4C" w:rsidRPr="00A804A8" w:rsidRDefault="007C6E4C" w:rsidP="007C6E4C">
      <w:pPr>
        <w:pStyle w:val="a5"/>
        <w:spacing w:line="240" w:lineRule="auto"/>
        <w:rPr>
          <w:rFonts w:ascii="Times New Roman" w:hAnsi="Times New Roman" w:cs="Times New Roman"/>
        </w:rPr>
      </w:pPr>
      <w:r w:rsidRPr="00A804A8">
        <w:rPr>
          <w:rFonts w:ascii="Times New Roman" w:hAnsi="Times New Roman" w:cs="Times New Roman"/>
        </w:rPr>
        <w:t>3) сопровождение инвалидов, имеющих стойкие расстройства функции зрения и самостоятельного передвижения, и оказание им помощи;</w:t>
      </w:r>
    </w:p>
    <w:p w:rsidR="007C6E4C" w:rsidRPr="00A804A8" w:rsidRDefault="007C6E4C" w:rsidP="007C6E4C">
      <w:pPr>
        <w:pStyle w:val="a5"/>
        <w:spacing w:line="240" w:lineRule="auto"/>
        <w:rPr>
          <w:rFonts w:ascii="Times New Roman" w:hAnsi="Times New Roman" w:cs="Times New Roman"/>
        </w:rPr>
      </w:pPr>
      <w:r w:rsidRPr="00A804A8">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учётом ограничений их жизнедеятельности;</w:t>
      </w:r>
    </w:p>
    <w:p w:rsidR="007C6E4C" w:rsidRPr="00A804A8" w:rsidRDefault="007C6E4C" w:rsidP="007C6E4C">
      <w:pPr>
        <w:pStyle w:val="a5"/>
        <w:spacing w:line="240" w:lineRule="auto"/>
        <w:rPr>
          <w:rFonts w:ascii="Times New Roman" w:hAnsi="Times New Roman" w:cs="Times New Roman"/>
        </w:rPr>
      </w:pPr>
      <w:r w:rsidRPr="00A804A8">
        <w:rPr>
          <w:rFonts w:ascii="Times New Roman" w:hAnsi="Times New Roman" w:cs="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C6E4C" w:rsidRPr="00A804A8" w:rsidRDefault="007C6E4C" w:rsidP="007C6E4C">
      <w:pPr>
        <w:pStyle w:val="a5"/>
        <w:spacing w:line="240" w:lineRule="auto"/>
        <w:rPr>
          <w:rFonts w:ascii="Times New Roman" w:hAnsi="Times New Roman" w:cs="Times New Roman"/>
        </w:rPr>
      </w:pPr>
      <w:r w:rsidRPr="00A804A8">
        <w:rPr>
          <w:rFonts w:ascii="Times New Roman" w:hAnsi="Times New Roman" w:cs="Times New Roman"/>
        </w:rPr>
        <w:t xml:space="preserve">6) допуск собаки-проводника при наличии документа, подтверждающего ее специальное обучение и выдаваемого по </w:t>
      </w:r>
      <w:hyperlink r:id="rId10" w:history="1">
        <w:r w:rsidRPr="00A804A8">
          <w:rPr>
            <w:rFonts w:ascii="Times New Roman" w:hAnsi="Times New Roman" w:cs="Times New Roman"/>
            <w:color w:val="106BBE"/>
          </w:rPr>
          <w:t>форме</w:t>
        </w:r>
      </w:hyperlink>
      <w:r w:rsidRPr="00A804A8">
        <w:rPr>
          <w:rFonts w:ascii="Times New Roman" w:hAnsi="Times New Roman" w:cs="Times New Roman"/>
        </w:rPr>
        <w:t xml:space="preserve"> и в </w:t>
      </w:r>
      <w:hyperlink r:id="rId11" w:history="1">
        <w:r w:rsidRPr="00A804A8">
          <w:rPr>
            <w:rFonts w:ascii="Times New Roman" w:hAnsi="Times New Roman" w:cs="Times New Roman"/>
            <w:color w:val="106BBE"/>
          </w:rPr>
          <w:t>порядке</w:t>
        </w:r>
      </w:hyperlink>
      <w:r w:rsidRPr="00A804A8">
        <w:rPr>
          <w:rFonts w:ascii="Times New Roman" w:hAnsi="Times New Roman" w:cs="Times New Roman"/>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6E4C" w:rsidRPr="00A804A8" w:rsidRDefault="007C6E4C" w:rsidP="007C6E4C">
      <w:pPr>
        <w:pStyle w:val="a5"/>
        <w:spacing w:line="240" w:lineRule="auto"/>
        <w:ind w:firstLine="0"/>
        <w:rPr>
          <w:rFonts w:ascii="Times New Roman" w:hAnsi="Times New Roman" w:cs="Times New Roman"/>
        </w:rPr>
      </w:pPr>
      <w:r>
        <w:rPr>
          <w:rFonts w:ascii="Times New Roman" w:hAnsi="Times New Roman" w:cs="Times New Roman"/>
        </w:rPr>
        <w:t xml:space="preserve">       </w:t>
      </w:r>
      <w:r w:rsidRPr="00A804A8">
        <w:rPr>
          <w:rFonts w:ascii="Times New Roman" w:hAnsi="Times New Roman" w:cs="Times New Roman"/>
        </w:rPr>
        <w:t>7) оказание помощи инвалидам в преодолении барьеров, мешающих получению ими услуг наравне с другими лицами;</w:t>
      </w:r>
    </w:p>
    <w:p w:rsidR="00813FCD" w:rsidRDefault="007C6E4C" w:rsidP="007C6E4C">
      <w:pPr>
        <w:rPr>
          <w:sz w:val="28"/>
          <w:szCs w:val="28"/>
        </w:rPr>
      </w:pPr>
      <w:r w:rsidRPr="00A804A8">
        <w:rPr>
          <w:sz w:val="28"/>
          <w:szCs w:val="28"/>
        </w:rPr>
        <w:t xml:space="preserve">       8)</w:t>
      </w:r>
      <w:r w:rsidRPr="00A804A8">
        <w:rPr>
          <w:color w:val="C00000"/>
          <w:sz w:val="28"/>
          <w:szCs w:val="28"/>
        </w:rPr>
        <w:t xml:space="preserve"> </w:t>
      </w:r>
      <w:r w:rsidRPr="00A804A8">
        <w:rPr>
          <w:sz w:val="28"/>
          <w:szCs w:val="28"/>
        </w:rPr>
        <w:t>в случае отсутствия технической возможности обеспечить свободный доступ инвалидам на коляске,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w:t>
      </w:r>
    </w:p>
    <w:p w:rsidR="007C6E4C" w:rsidRPr="00813FCD" w:rsidRDefault="007C6E4C" w:rsidP="007C6E4C">
      <w:pPr>
        <w:rPr>
          <w:b/>
          <w:sz w:val="28"/>
          <w:szCs w:val="28"/>
        </w:rPr>
      </w:pPr>
    </w:p>
    <w:p w:rsidR="00813FCD" w:rsidRPr="00813FCD" w:rsidRDefault="00813FCD" w:rsidP="00813FCD">
      <w:pPr>
        <w:jc w:val="center"/>
        <w:rPr>
          <w:b/>
          <w:sz w:val="28"/>
          <w:szCs w:val="28"/>
        </w:rPr>
      </w:pPr>
      <w:r w:rsidRPr="00813FCD">
        <w:rPr>
          <w:b/>
          <w:sz w:val="28"/>
          <w:szCs w:val="28"/>
        </w:rPr>
        <w:t>III. Административные процедуры</w:t>
      </w:r>
      <w:bookmarkEnd w:id="9"/>
    </w:p>
    <w:p w:rsidR="00813FCD" w:rsidRPr="00813FCD" w:rsidRDefault="00813FCD" w:rsidP="00813FCD">
      <w:pPr>
        <w:pStyle w:val="3"/>
        <w:spacing w:before="120" w:after="120"/>
        <w:rPr>
          <w:rFonts w:ascii="Times New Roman" w:hAnsi="Times New Roman" w:cs="Times New Roman"/>
          <w:color w:val="auto"/>
          <w:sz w:val="28"/>
          <w:szCs w:val="28"/>
        </w:rPr>
      </w:pPr>
      <w:bookmarkStart w:id="10" w:name="_Toc206489262"/>
      <w:r w:rsidRPr="00813FCD">
        <w:rPr>
          <w:rFonts w:ascii="Times New Roman" w:hAnsi="Times New Roman" w:cs="Times New Roman"/>
          <w:color w:val="auto"/>
          <w:sz w:val="28"/>
          <w:szCs w:val="28"/>
        </w:rPr>
        <w:t xml:space="preserve">         3.1. Последовательность административных действий (процедур)</w:t>
      </w:r>
      <w:bookmarkEnd w:id="10"/>
    </w:p>
    <w:p w:rsidR="00813FCD" w:rsidRPr="00813FCD" w:rsidRDefault="00813FCD" w:rsidP="00813FCD">
      <w:pPr>
        <w:jc w:val="both"/>
        <w:rPr>
          <w:sz w:val="28"/>
          <w:szCs w:val="28"/>
        </w:rPr>
      </w:pPr>
      <w:r w:rsidRPr="00813FCD">
        <w:rPr>
          <w:sz w:val="28"/>
          <w:szCs w:val="28"/>
        </w:rPr>
        <w:t>Предоставление  муниципальной услуги   включает в себя  следующие административные  процедуры:</w:t>
      </w:r>
    </w:p>
    <w:p w:rsidR="00813FCD" w:rsidRPr="00813FCD" w:rsidRDefault="00813FCD" w:rsidP="00813FCD">
      <w:pPr>
        <w:ind w:firstLine="720"/>
        <w:jc w:val="both"/>
        <w:rPr>
          <w:sz w:val="28"/>
          <w:szCs w:val="28"/>
        </w:rPr>
      </w:pPr>
      <w:r w:rsidRPr="00813FCD">
        <w:rPr>
          <w:sz w:val="28"/>
          <w:szCs w:val="28"/>
        </w:rPr>
        <w:t>- прием документов и регистрация заявления;</w:t>
      </w:r>
    </w:p>
    <w:p w:rsidR="00813FCD" w:rsidRPr="00813FCD" w:rsidRDefault="00813FCD" w:rsidP="00813FCD">
      <w:pPr>
        <w:ind w:firstLine="720"/>
        <w:jc w:val="both"/>
        <w:rPr>
          <w:sz w:val="28"/>
          <w:szCs w:val="28"/>
        </w:rPr>
      </w:pPr>
      <w:r w:rsidRPr="00813FCD">
        <w:rPr>
          <w:sz w:val="28"/>
          <w:szCs w:val="28"/>
        </w:rPr>
        <w:t>-  рассмотрение заявления и документов;</w:t>
      </w:r>
    </w:p>
    <w:p w:rsidR="00813FCD" w:rsidRPr="00813FCD" w:rsidRDefault="00813FCD" w:rsidP="00813FCD">
      <w:pPr>
        <w:ind w:firstLine="720"/>
        <w:jc w:val="both"/>
        <w:rPr>
          <w:spacing w:val="-1"/>
          <w:sz w:val="28"/>
          <w:szCs w:val="28"/>
        </w:rPr>
      </w:pPr>
      <w:r w:rsidRPr="00813FCD">
        <w:rPr>
          <w:spacing w:val="-1"/>
          <w:sz w:val="28"/>
          <w:szCs w:val="28"/>
        </w:rPr>
        <w:t xml:space="preserve">- 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жилищного фонда; </w:t>
      </w:r>
    </w:p>
    <w:p w:rsidR="00813FCD" w:rsidRPr="00813FCD" w:rsidRDefault="00813FCD" w:rsidP="00813FCD">
      <w:pPr>
        <w:ind w:firstLine="720"/>
        <w:jc w:val="both"/>
        <w:rPr>
          <w:spacing w:val="-1"/>
          <w:sz w:val="28"/>
          <w:szCs w:val="28"/>
        </w:rPr>
      </w:pPr>
      <w:r w:rsidRPr="00813FCD">
        <w:rPr>
          <w:spacing w:val="-1"/>
          <w:sz w:val="28"/>
          <w:szCs w:val="28"/>
        </w:rPr>
        <w:t>-  выдача договора социального найма жилого помещения или договора найма помещения специализированного жилищного фонда;</w:t>
      </w:r>
    </w:p>
    <w:p w:rsidR="00813FCD" w:rsidRPr="00813FCD" w:rsidRDefault="00813FCD" w:rsidP="00813FCD">
      <w:pPr>
        <w:ind w:firstLine="720"/>
        <w:jc w:val="both"/>
        <w:rPr>
          <w:spacing w:val="-1"/>
          <w:sz w:val="28"/>
          <w:szCs w:val="28"/>
        </w:rPr>
      </w:pPr>
      <w:r w:rsidRPr="00813FCD">
        <w:rPr>
          <w:spacing w:val="-1"/>
          <w:sz w:val="28"/>
          <w:szCs w:val="28"/>
        </w:rPr>
        <w:t>-  направление уведомления об отказе в предоставлении муниципальной услуги;</w:t>
      </w:r>
    </w:p>
    <w:p w:rsidR="00813FCD" w:rsidRPr="00813FCD" w:rsidRDefault="00813FCD" w:rsidP="00813FCD">
      <w:pPr>
        <w:jc w:val="both"/>
        <w:rPr>
          <w:sz w:val="28"/>
          <w:szCs w:val="28"/>
        </w:rPr>
      </w:pPr>
      <w:r w:rsidRPr="00813FCD">
        <w:rPr>
          <w:sz w:val="28"/>
          <w:szCs w:val="28"/>
        </w:rPr>
        <w:t xml:space="preserve">           Последовательность административных действий (процедур) по предоставлению муниципальной услуги отражена в блок-схеме,</w:t>
      </w:r>
      <w:r w:rsidR="006F664A">
        <w:rPr>
          <w:sz w:val="28"/>
          <w:szCs w:val="28"/>
        </w:rPr>
        <w:t xml:space="preserve"> представленной в Приложении № 4</w:t>
      </w:r>
      <w:r w:rsidRPr="00813FCD">
        <w:rPr>
          <w:sz w:val="28"/>
          <w:szCs w:val="28"/>
        </w:rPr>
        <w:t xml:space="preserve"> к настоящему Административному регламенту.</w:t>
      </w:r>
    </w:p>
    <w:p w:rsidR="00813FCD" w:rsidRPr="00813FCD" w:rsidRDefault="00813FCD" w:rsidP="00813FCD">
      <w:pPr>
        <w:jc w:val="both"/>
        <w:rPr>
          <w:sz w:val="28"/>
          <w:szCs w:val="28"/>
        </w:rPr>
      </w:pPr>
    </w:p>
    <w:p w:rsidR="00813FCD" w:rsidRDefault="00813FCD" w:rsidP="00E2633A">
      <w:pPr>
        <w:jc w:val="center"/>
        <w:rPr>
          <w:b/>
          <w:sz w:val="28"/>
          <w:szCs w:val="28"/>
        </w:rPr>
      </w:pPr>
      <w:r w:rsidRPr="00813FCD">
        <w:rPr>
          <w:b/>
          <w:sz w:val="28"/>
          <w:szCs w:val="28"/>
        </w:rPr>
        <w:t>3.2. Прием  документов и регистрация заявления</w:t>
      </w:r>
    </w:p>
    <w:p w:rsidR="00E2633A" w:rsidRPr="00813FCD" w:rsidRDefault="00E2633A" w:rsidP="00E2633A">
      <w:pPr>
        <w:jc w:val="center"/>
        <w:rPr>
          <w:b/>
          <w:sz w:val="28"/>
          <w:szCs w:val="28"/>
        </w:rPr>
      </w:pPr>
    </w:p>
    <w:p w:rsidR="00813FCD" w:rsidRPr="00813FCD" w:rsidRDefault="00813FCD" w:rsidP="00813FCD">
      <w:pPr>
        <w:jc w:val="both"/>
        <w:rPr>
          <w:spacing w:val="-1"/>
          <w:sz w:val="28"/>
          <w:szCs w:val="28"/>
        </w:rPr>
      </w:pPr>
      <w:r w:rsidRPr="00813FCD">
        <w:rPr>
          <w:sz w:val="28"/>
          <w:szCs w:val="28"/>
        </w:rPr>
        <w:t xml:space="preserve">3.2.1. Основанием для начала предоставления муниципальной услуги  является подача заявления гражданином о заключении </w:t>
      </w:r>
      <w:r w:rsidRPr="00813FCD">
        <w:rPr>
          <w:spacing w:val="-1"/>
          <w:sz w:val="28"/>
          <w:szCs w:val="28"/>
        </w:rPr>
        <w:t xml:space="preserve">договора социального найма жилого помещения или договора найма помещения специализированного жилищного фонда. </w:t>
      </w:r>
      <w:r w:rsidRPr="00813FCD">
        <w:rPr>
          <w:sz w:val="28"/>
          <w:szCs w:val="28"/>
        </w:rPr>
        <w:t>Заявление должно подаваться лично заявителем по установленной форме. Заявление может быть заполнено от руки или машинописным способом и составляется в единственном экземпляре-подлиннике и подписывается заявителем  в присутствии специалиста Администрации.</w:t>
      </w:r>
    </w:p>
    <w:p w:rsidR="00813FCD" w:rsidRPr="00813FCD" w:rsidRDefault="00813FCD" w:rsidP="00813FCD">
      <w:pPr>
        <w:pStyle w:val="ConsPlusNormal"/>
        <w:widowControl/>
        <w:ind w:firstLine="709"/>
        <w:jc w:val="both"/>
        <w:rPr>
          <w:sz w:val="28"/>
          <w:szCs w:val="28"/>
        </w:rPr>
      </w:pPr>
      <w:r w:rsidRPr="00813FCD">
        <w:rPr>
          <w:sz w:val="28"/>
          <w:szCs w:val="28"/>
        </w:rPr>
        <w:t>В случае невозможности личной явки заявителя при подаче документов и получении извещения его интересы может представлять иное лицо на основании нотариально заверенной доверенности при предъявлении документа, удостоверяющего личность. Интересы недееспособных граждан может представлять законный представитель - опекун на основании постановления о назначении опеки или попечительства, решения суда о назначении опеки и попечительства; интересы несовершеннолетних - законные представители (родители, усыновители, опекуны, попечители, специалисты органов опеки).</w:t>
      </w:r>
    </w:p>
    <w:p w:rsidR="00813FCD" w:rsidRPr="00813FCD" w:rsidRDefault="00813FCD" w:rsidP="00813FCD">
      <w:pPr>
        <w:ind w:firstLine="720"/>
        <w:jc w:val="both"/>
        <w:rPr>
          <w:spacing w:val="-1"/>
          <w:sz w:val="28"/>
          <w:szCs w:val="28"/>
        </w:rPr>
      </w:pPr>
      <w:r w:rsidRPr="00813FCD">
        <w:rPr>
          <w:sz w:val="28"/>
          <w:szCs w:val="28"/>
        </w:rPr>
        <w:t xml:space="preserve">3.2.2. Для заключения </w:t>
      </w:r>
      <w:r w:rsidRPr="00813FCD">
        <w:rPr>
          <w:spacing w:val="-1"/>
          <w:sz w:val="28"/>
          <w:szCs w:val="28"/>
        </w:rPr>
        <w:t xml:space="preserve">договора социального найма жилого помещения или договора найма помещения специализированного жилищного фонда, </w:t>
      </w:r>
      <w:r w:rsidRPr="00813FCD">
        <w:rPr>
          <w:sz w:val="28"/>
          <w:szCs w:val="28"/>
        </w:rPr>
        <w:t>заявителем представляются документы в соответствии с перечнем документов, предусмотренным пунктом 2.6 настоящего Административного регламента.</w:t>
      </w:r>
    </w:p>
    <w:p w:rsidR="00813FCD" w:rsidRPr="00813FCD" w:rsidRDefault="00813FCD" w:rsidP="00813FCD">
      <w:pPr>
        <w:pStyle w:val="ConsPlusNormal"/>
        <w:widowControl/>
        <w:ind w:firstLine="709"/>
        <w:jc w:val="both"/>
        <w:rPr>
          <w:sz w:val="28"/>
          <w:szCs w:val="28"/>
        </w:rPr>
      </w:pPr>
      <w:r w:rsidRPr="00813FCD">
        <w:rPr>
          <w:sz w:val="28"/>
          <w:szCs w:val="28"/>
        </w:rPr>
        <w:t>3.2.3.Специалист администрации, осуществляющий прием документов, устанавливает личность заявителя, проверяя документ, удостоверяющий личность.</w:t>
      </w:r>
    </w:p>
    <w:p w:rsidR="00813FCD" w:rsidRPr="00813FCD" w:rsidRDefault="00813FCD" w:rsidP="00813FCD">
      <w:pPr>
        <w:pStyle w:val="ConsPlusNormal"/>
        <w:widowControl/>
        <w:ind w:firstLine="709"/>
        <w:jc w:val="both"/>
        <w:rPr>
          <w:sz w:val="28"/>
          <w:szCs w:val="28"/>
        </w:rPr>
      </w:pPr>
      <w:r w:rsidRPr="00813FCD">
        <w:rPr>
          <w:sz w:val="28"/>
          <w:szCs w:val="28"/>
        </w:rPr>
        <w:t>В ходе приема документов от заявителей специалист осуществляет проверку предоставленных документов:</w:t>
      </w:r>
    </w:p>
    <w:p w:rsidR="00813FCD" w:rsidRPr="00813FCD" w:rsidRDefault="00813FCD" w:rsidP="00813FCD">
      <w:pPr>
        <w:pStyle w:val="ConsPlusNormal"/>
        <w:widowControl/>
        <w:ind w:firstLine="709"/>
        <w:jc w:val="both"/>
        <w:rPr>
          <w:sz w:val="28"/>
          <w:szCs w:val="28"/>
        </w:rPr>
      </w:pPr>
      <w:r w:rsidRPr="00813FCD">
        <w:rPr>
          <w:sz w:val="28"/>
          <w:szCs w:val="28"/>
        </w:rPr>
        <w:t>-  на правильность оформления заявления;</w:t>
      </w:r>
    </w:p>
    <w:p w:rsidR="00813FCD" w:rsidRPr="00813FCD" w:rsidRDefault="00813FCD" w:rsidP="00813FCD">
      <w:pPr>
        <w:pStyle w:val="ConsPlusNormal"/>
        <w:widowControl/>
        <w:ind w:firstLine="709"/>
        <w:jc w:val="both"/>
        <w:rPr>
          <w:sz w:val="28"/>
          <w:szCs w:val="28"/>
        </w:rPr>
      </w:pPr>
      <w:r w:rsidRPr="00813FCD">
        <w:rPr>
          <w:sz w:val="28"/>
          <w:szCs w:val="28"/>
        </w:rPr>
        <w:t>- на наличие документов в соответствии с пунктом 2.6 настоящего Административного регламента;</w:t>
      </w:r>
    </w:p>
    <w:p w:rsidR="00813FCD" w:rsidRPr="00813FCD" w:rsidRDefault="00813FCD" w:rsidP="00813FCD">
      <w:pPr>
        <w:pStyle w:val="ConsPlusNormal"/>
        <w:widowControl/>
        <w:ind w:firstLine="709"/>
        <w:jc w:val="both"/>
        <w:rPr>
          <w:sz w:val="28"/>
          <w:szCs w:val="28"/>
        </w:rPr>
      </w:pPr>
      <w:r w:rsidRPr="00813FCD">
        <w:rPr>
          <w:sz w:val="28"/>
          <w:szCs w:val="28"/>
        </w:rPr>
        <w:t>-  на соответствие представленных оригиналов их копиям;</w:t>
      </w:r>
    </w:p>
    <w:p w:rsidR="00813FCD" w:rsidRPr="00813FCD" w:rsidRDefault="00813FCD" w:rsidP="00813FCD">
      <w:pPr>
        <w:pStyle w:val="ConsPlusNormal"/>
        <w:widowControl/>
        <w:ind w:firstLine="709"/>
        <w:jc w:val="both"/>
        <w:rPr>
          <w:sz w:val="28"/>
          <w:szCs w:val="28"/>
        </w:rPr>
      </w:pPr>
      <w:r w:rsidRPr="00813FCD">
        <w:rPr>
          <w:sz w:val="28"/>
          <w:szCs w:val="28"/>
        </w:rPr>
        <w:t xml:space="preserve">- на отсутствие в документах </w:t>
      </w:r>
      <w:r w:rsidRPr="00813FCD">
        <w:rPr>
          <w:spacing w:val="-1"/>
          <w:sz w:val="28"/>
          <w:szCs w:val="28"/>
        </w:rPr>
        <w:t>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p>
    <w:p w:rsidR="00813FCD" w:rsidRPr="00813FCD" w:rsidRDefault="00813FCD" w:rsidP="00813FCD">
      <w:pPr>
        <w:pStyle w:val="ConsPlusNormal"/>
        <w:widowControl/>
        <w:ind w:firstLine="709"/>
        <w:jc w:val="both"/>
        <w:rPr>
          <w:sz w:val="28"/>
          <w:szCs w:val="28"/>
        </w:rPr>
      </w:pPr>
      <w:r w:rsidRPr="00813FCD">
        <w:rPr>
          <w:b/>
          <w:sz w:val="28"/>
          <w:szCs w:val="28"/>
        </w:rPr>
        <w:t xml:space="preserve">- </w:t>
      </w:r>
      <w:r w:rsidRPr="00813FCD">
        <w:rPr>
          <w:sz w:val="28"/>
          <w:szCs w:val="28"/>
        </w:rPr>
        <w:t>на соответствие заявителя требованиям, указанным в                                 настоящем Административном регламенте.</w:t>
      </w:r>
    </w:p>
    <w:p w:rsidR="00813FCD" w:rsidRPr="00813FCD" w:rsidRDefault="00813FCD" w:rsidP="00813FCD">
      <w:pPr>
        <w:pStyle w:val="ConsPlusNormal"/>
        <w:widowControl/>
        <w:ind w:firstLine="709"/>
        <w:jc w:val="both"/>
        <w:rPr>
          <w:sz w:val="28"/>
          <w:szCs w:val="28"/>
        </w:rPr>
      </w:pPr>
      <w:r w:rsidRPr="00813FCD">
        <w:rPr>
          <w:sz w:val="28"/>
          <w:szCs w:val="28"/>
        </w:rPr>
        <w:t>3.2.4. 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 и отказывает в приеме документов.</w:t>
      </w:r>
    </w:p>
    <w:p w:rsidR="00813FCD" w:rsidRPr="00813FCD" w:rsidRDefault="00813FCD" w:rsidP="00813FCD">
      <w:pPr>
        <w:pStyle w:val="ConsPlusNormal"/>
        <w:widowControl/>
        <w:ind w:firstLine="709"/>
        <w:jc w:val="both"/>
        <w:rPr>
          <w:b/>
          <w:sz w:val="28"/>
          <w:szCs w:val="28"/>
        </w:rPr>
      </w:pPr>
      <w:r w:rsidRPr="00813FCD">
        <w:rPr>
          <w:sz w:val="28"/>
          <w:szCs w:val="28"/>
        </w:rPr>
        <w:t>3.2.5. После проверки заявления и предоставленных документов, в случае отсутствия обстоятельств, препятствующих принятию заявления,  оно регистрируется  в день подачи.</w:t>
      </w:r>
    </w:p>
    <w:p w:rsidR="00813FCD" w:rsidRPr="00813FCD" w:rsidRDefault="00813FCD" w:rsidP="00813FCD">
      <w:pPr>
        <w:pStyle w:val="ConsPlusNormal"/>
        <w:widowControl/>
        <w:ind w:firstLine="709"/>
        <w:jc w:val="both"/>
        <w:rPr>
          <w:sz w:val="28"/>
          <w:szCs w:val="28"/>
        </w:rPr>
      </w:pPr>
      <w:r w:rsidRPr="00813FCD">
        <w:rPr>
          <w:sz w:val="28"/>
          <w:szCs w:val="28"/>
        </w:rPr>
        <w:t>3.2.6. Максимальный срок по выполнению действий по приему документов от заявителя не должен превышать 15 минут.</w:t>
      </w:r>
    </w:p>
    <w:p w:rsidR="00813FCD" w:rsidRPr="00813FCD" w:rsidRDefault="00813FCD" w:rsidP="00813FCD">
      <w:pPr>
        <w:pStyle w:val="ConsPlusNormal"/>
        <w:widowControl/>
        <w:jc w:val="both"/>
        <w:rPr>
          <w:sz w:val="28"/>
          <w:szCs w:val="28"/>
        </w:rPr>
      </w:pPr>
    </w:p>
    <w:p w:rsidR="00813FCD" w:rsidRDefault="00813FCD" w:rsidP="00E2633A">
      <w:pPr>
        <w:pStyle w:val="ConsPlusNormal"/>
        <w:widowControl/>
        <w:ind w:firstLine="709"/>
        <w:jc w:val="center"/>
        <w:rPr>
          <w:b/>
          <w:sz w:val="28"/>
          <w:szCs w:val="28"/>
        </w:rPr>
      </w:pPr>
      <w:r w:rsidRPr="00813FCD">
        <w:rPr>
          <w:b/>
          <w:sz w:val="28"/>
          <w:szCs w:val="28"/>
        </w:rPr>
        <w:lastRenderedPageBreak/>
        <w:t>3.3. Рассмотрение заявления и документов.</w:t>
      </w:r>
    </w:p>
    <w:p w:rsidR="00E2633A" w:rsidRPr="00813FCD" w:rsidRDefault="00E2633A" w:rsidP="00E2633A">
      <w:pPr>
        <w:pStyle w:val="ConsPlusNormal"/>
        <w:widowControl/>
        <w:ind w:firstLine="709"/>
        <w:jc w:val="center"/>
        <w:rPr>
          <w:b/>
          <w:sz w:val="28"/>
          <w:szCs w:val="28"/>
        </w:rPr>
      </w:pPr>
    </w:p>
    <w:p w:rsidR="00813FCD" w:rsidRPr="00813FCD" w:rsidRDefault="00813FCD" w:rsidP="00813FCD">
      <w:pPr>
        <w:pStyle w:val="ConsPlusNormal"/>
        <w:widowControl/>
        <w:ind w:firstLine="709"/>
        <w:jc w:val="both"/>
        <w:rPr>
          <w:sz w:val="28"/>
          <w:szCs w:val="28"/>
        </w:rPr>
      </w:pPr>
      <w:r w:rsidRPr="00813FCD">
        <w:rPr>
          <w:sz w:val="28"/>
          <w:szCs w:val="28"/>
        </w:rPr>
        <w:t>Ответственный специалист Администрации в течение 2 рабочих дней со дня регистрации   рассматривает заявление и принятые документы на соответствие требованиям настоящего Административного регламента.</w:t>
      </w:r>
    </w:p>
    <w:p w:rsidR="00813FCD" w:rsidRPr="00813FCD" w:rsidRDefault="00813FCD" w:rsidP="00813FCD">
      <w:pPr>
        <w:pStyle w:val="ConsPlusNormal"/>
        <w:widowControl/>
        <w:ind w:firstLine="709"/>
        <w:jc w:val="both"/>
        <w:rPr>
          <w:sz w:val="28"/>
          <w:szCs w:val="28"/>
        </w:rPr>
      </w:pPr>
    </w:p>
    <w:p w:rsidR="00E2633A" w:rsidRDefault="00813FCD" w:rsidP="00E2633A">
      <w:pPr>
        <w:ind w:firstLine="720"/>
        <w:jc w:val="center"/>
        <w:rPr>
          <w:b/>
          <w:spacing w:val="-1"/>
          <w:sz w:val="28"/>
          <w:szCs w:val="28"/>
        </w:rPr>
      </w:pPr>
      <w:r w:rsidRPr="00813FCD">
        <w:rPr>
          <w:b/>
          <w:bCs/>
          <w:spacing w:val="-1"/>
          <w:sz w:val="28"/>
          <w:szCs w:val="28"/>
        </w:rPr>
        <w:t xml:space="preserve">3.4. </w:t>
      </w:r>
      <w:r w:rsidRPr="00813FCD">
        <w:rPr>
          <w:b/>
          <w:spacing w:val="-1"/>
          <w:sz w:val="28"/>
          <w:szCs w:val="28"/>
        </w:rPr>
        <w:t xml:space="preserve">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w:t>
      </w:r>
    </w:p>
    <w:p w:rsidR="00813FCD" w:rsidRPr="00813FCD" w:rsidRDefault="00813FCD" w:rsidP="00E2633A">
      <w:pPr>
        <w:ind w:firstLine="720"/>
        <w:jc w:val="center"/>
        <w:rPr>
          <w:b/>
          <w:spacing w:val="-1"/>
          <w:sz w:val="28"/>
          <w:szCs w:val="28"/>
        </w:rPr>
      </w:pPr>
      <w:r w:rsidRPr="00813FCD">
        <w:rPr>
          <w:b/>
          <w:spacing w:val="-1"/>
          <w:sz w:val="28"/>
          <w:szCs w:val="28"/>
        </w:rPr>
        <w:t>жилищного фонда;</w:t>
      </w:r>
    </w:p>
    <w:p w:rsidR="00813FCD" w:rsidRPr="00813FCD" w:rsidRDefault="00813FCD" w:rsidP="00813FCD">
      <w:pPr>
        <w:jc w:val="both"/>
        <w:rPr>
          <w:b/>
          <w:bCs/>
          <w:spacing w:val="-1"/>
          <w:sz w:val="28"/>
          <w:szCs w:val="28"/>
        </w:rPr>
      </w:pPr>
    </w:p>
    <w:p w:rsidR="00813FCD" w:rsidRPr="00813FCD" w:rsidRDefault="00813FCD" w:rsidP="00813FCD">
      <w:pPr>
        <w:ind w:firstLine="720"/>
        <w:jc w:val="both"/>
        <w:rPr>
          <w:spacing w:val="-1"/>
          <w:sz w:val="28"/>
          <w:szCs w:val="28"/>
        </w:rPr>
      </w:pPr>
      <w:r w:rsidRPr="00813FCD">
        <w:rPr>
          <w:sz w:val="28"/>
          <w:szCs w:val="28"/>
        </w:rPr>
        <w:t>3.4.1. 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жилищного фонда, осуществляется по результатам рассмотрения заявлений граждан.</w:t>
      </w:r>
    </w:p>
    <w:p w:rsidR="00813FCD" w:rsidRPr="00813FCD" w:rsidRDefault="00813FCD" w:rsidP="00813FCD">
      <w:pPr>
        <w:pStyle w:val="ConsPlusNormal"/>
        <w:widowControl/>
        <w:ind w:firstLine="709"/>
        <w:jc w:val="both"/>
        <w:rPr>
          <w:sz w:val="28"/>
          <w:szCs w:val="28"/>
        </w:rPr>
      </w:pPr>
      <w:r w:rsidRPr="00813FCD">
        <w:rPr>
          <w:sz w:val="28"/>
          <w:szCs w:val="28"/>
        </w:rPr>
        <w:t>3.4.2. Специалистом Администрации, уполномоченным на оказание муниципальной услуги,   готовится проект распоряжения о предоставлении помещения  специализированного жилищного фонда и договора  найма помещения специализированного жилищного фонда либо проект договора социального найма жилого помещения. Распоряжение Администрации Прудковского сельского поселения, подготовленные договора  подлежит подписанию в течение 5 рабочих дней со дня подготовки проекта.</w:t>
      </w:r>
    </w:p>
    <w:p w:rsidR="00813FCD" w:rsidRPr="00813FCD" w:rsidRDefault="00813FCD" w:rsidP="00813FCD">
      <w:pPr>
        <w:ind w:firstLine="720"/>
        <w:jc w:val="both"/>
        <w:rPr>
          <w:spacing w:val="-1"/>
          <w:sz w:val="28"/>
          <w:szCs w:val="28"/>
        </w:rPr>
      </w:pPr>
      <w:r w:rsidRPr="00813FCD">
        <w:rPr>
          <w:sz w:val="28"/>
          <w:szCs w:val="28"/>
        </w:rPr>
        <w:t>3.4.3. В случае принятия решения об отказе в удовлетворении заявления, ответственный специалист Администрации подготавливает проект письма об отказе в заключение</w:t>
      </w:r>
      <w:r w:rsidRPr="00813FCD">
        <w:rPr>
          <w:spacing w:val="-1"/>
          <w:sz w:val="28"/>
          <w:szCs w:val="28"/>
        </w:rPr>
        <w:t xml:space="preserve">  договора социального найма жилого помещения, договора найма помещения специализированного жилищного фонда</w:t>
      </w:r>
      <w:r w:rsidRPr="00813FCD">
        <w:rPr>
          <w:sz w:val="28"/>
          <w:szCs w:val="28"/>
        </w:rPr>
        <w:t xml:space="preserve">, </w:t>
      </w:r>
      <w:r w:rsidR="006F664A">
        <w:rPr>
          <w:sz w:val="28"/>
          <w:szCs w:val="28"/>
        </w:rPr>
        <w:t>по форме согласно приложению № 5</w:t>
      </w:r>
      <w:r w:rsidRPr="00813FCD">
        <w:rPr>
          <w:sz w:val="28"/>
          <w:szCs w:val="28"/>
        </w:rPr>
        <w:t xml:space="preserve"> к настоящему Административному регламенту с указанием причин отказа.</w:t>
      </w:r>
    </w:p>
    <w:p w:rsidR="00813FCD" w:rsidRPr="00813FCD" w:rsidRDefault="00813FCD" w:rsidP="00813FCD">
      <w:pPr>
        <w:pStyle w:val="ConsPlusNormal"/>
        <w:widowControl/>
        <w:ind w:firstLine="709"/>
        <w:jc w:val="both"/>
        <w:rPr>
          <w:sz w:val="28"/>
          <w:szCs w:val="28"/>
        </w:rPr>
      </w:pPr>
      <w:r w:rsidRPr="00813FCD">
        <w:rPr>
          <w:sz w:val="28"/>
          <w:szCs w:val="28"/>
        </w:rPr>
        <w:t>3.4.4. Письмо об отказе  в  заключение</w:t>
      </w:r>
      <w:r w:rsidRPr="00813FCD">
        <w:rPr>
          <w:spacing w:val="-1"/>
          <w:sz w:val="28"/>
          <w:szCs w:val="28"/>
        </w:rPr>
        <w:t xml:space="preserve">  договора социального найма жилого помещения, договора найма помещения специализированного жилищного фонда, </w:t>
      </w:r>
      <w:r w:rsidRPr="00813FCD">
        <w:rPr>
          <w:sz w:val="28"/>
          <w:szCs w:val="28"/>
        </w:rPr>
        <w:t>подписывается Главой поселения.</w:t>
      </w:r>
    </w:p>
    <w:p w:rsidR="00813FCD" w:rsidRPr="00813FCD" w:rsidRDefault="00813FCD" w:rsidP="00813FCD">
      <w:pPr>
        <w:pStyle w:val="ConsPlusNormal"/>
        <w:widowControl/>
        <w:ind w:firstLine="709"/>
        <w:jc w:val="both"/>
        <w:rPr>
          <w:sz w:val="28"/>
          <w:szCs w:val="28"/>
        </w:rPr>
      </w:pPr>
      <w:r w:rsidRPr="00813FCD">
        <w:rPr>
          <w:sz w:val="28"/>
          <w:szCs w:val="28"/>
        </w:rPr>
        <w:t>3.4.5.Договор социального найма при предоставлении жилого помещения в порядке очереди оформляется при наличии распоряжения Администрации о предоставлении жилого помещения.</w:t>
      </w:r>
    </w:p>
    <w:p w:rsidR="00813FCD" w:rsidRPr="00813FCD" w:rsidRDefault="00813FCD" w:rsidP="00813FCD">
      <w:pPr>
        <w:pStyle w:val="ConsPlusNormal"/>
        <w:widowControl/>
        <w:jc w:val="both"/>
        <w:rPr>
          <w:sz w:val="28"/>
          <w:szCs w:val="28"/>
        </w:rPr>
      </w:pPr>
    </w:p>
    <w:p w:rsidR="00E2633A" w:rsidRDefault="00813FCD" w:rsidP="00E2633A">
      <w:pPr>
        <w:jc w:val="center"/>
        <w:rPr>
          <w:b/>
          <w:spacing w:val="-1"/>
          <w:sz w:val="28"/>
          <w:szCs w:val="28"/>
        </w:rPr>
      </w:pPr>
      <w:r w:rsidRPr="00813FCD">
        <w:rPr>
          <w:b/>
          <w:sz w:val="28"/>
          <w:szCs w:val="28"/>
        </w:rPr>
        <w:t xml:space="preserve">3.5. Направление уведомления </w:t>
      </w:r>
      <w:r w:rsidRPr="00813FCD">
        <w:rPr>
          <w:b/>
          <w:spacing w:val="-1"/>
          <w:sz w:val="28"/>
          <w:szCs w:val="28"/>
        </w:rPr>
        <w:t xml:space="preserve">об отказе в предоставлении </w:t>
      </w:r>
    </w:p>
    <w:p w:rsidR="00813FCD" w:rsidRDefault="00813FCD" w:rsidP="00E2633A">
      <w:pPr>
        <w:jc w:val="center"/>
        <w:rPr>
          <w:b/>
          <w:spacing w:val="-1"/>
          <w:sz w:val="28"/>
          <w:szCs w:val="28"/>
        </w:rPr>
      </w:pPr>
      <w:r w:rsidRPr="00813FCD">
        <w:rPr>
          <w:b/>
          <w:spacing w:val="-1"/>
          <w:sz w:val="28"/>
          <w:szCs w:val="28"/>
        </w:rPr>
        <w:t>муниципальной услуги</w:t>
      </w:r>
    </w:p>
    <w:p w:rsidR="00E2633A" w:rsidRPr="00813FCD" w:rsidRDefault="00E2633A" w:rsidP="00E2633A">
      <w:pPr>
        <w:jc w:val="center"/>
        <w:rPr>
          <w:b/>
          <w:spacing w:val="-1"/>
          <w:sz w:val="28"/>
          <w:szCs w:val="28"/>
        </w:rPr>
      </w:pPr>
    </w:p>
    <w:p w:rsidR="00813FCD" w:rsidRPr="00813FCD" w:rsidRDefault="00813FCD" w:rsidP="00813FCD">
      <w:pPr>
        <w:jc w:val="both"/>
        <w:rPr>
          <w:sz w:val="28"/>
          <w:szCs w:val="28"/>
        </w:rPr>
      </w:pPr>
      <w:r w:rsidRPr="00813FCD">
        <w:rPr>
          <w:sz w:val="28"/>
          <w:szCs w:val="28"/>
        </w:rPr>
        <w:t xml:space="preserve">         3.5.1. Основанием для начала  действий является наличие принятого решения об отказе в заключении договора социального найма жилого помещения или договора найма помещения специализированного жилищного фонда.</w:t>
      </w:r>
    </w:p>
    <w:p w:rsidR="00813FCD" w:rsidRPr="00813FCD" w:rsidRDefault="00813FCD" w:rsidP="00813FCD">
      <w:pPr>
        <w:jc w:val="both"/>
        <w:rPr>
          <w:sz w:val="28"/>
          <w:szCs w:val="28"/>
        </w:rPr>
      </w:pPr>
      <w:r w:rsidRPr="00813FCD">
        <w:rPr>
          <w:sz w:val="28"/>
          <w:szCs w:val="28"/>
        </w:rPr>
        <w:lastRenderedPageBreak/>
        <w:t xml:space="preserve">         3.5.2. Уведомление о принятом решении направляется специалистом Администрации поселения  заявителю по почте или выдается лично в течение 3 рабочих дней со дня принятия решения.</w:t>
      </w:r>
      <w:bookmarkStart w:id="11" w:name="_Toc206489269"/>
    </w:p>
    <w:p w:rsidR="00813FCD" w:rsidRDefault="00E2633A" w:rsidP="00813FCD">
      <w:pPr>
        <w:pStyle w:val="3"/>
        <w:spacing w:before="120"/>
        <w:ind w:firstLine="720"/>
        <w:jc w:val="center"/>
        <w:rPr>
          <w:rFonts w:ascii="Times New Roman" w:hAnsi="Times New Roman" w:cs="Times New Roman"/>
          <w:color w:val="auto"/>
          <w:sz w:val="28"/>
          <w:szCs w:val="28"/>
        </w:rPr>
      </w:pPr>
      <w:r>
        <w:rPr>
          <w:rFonts w:ascii="Times New Roman" w:hAnsi="Times New Roman" w:cs="Times New Roman"/>
          <w:color w:val="auto"/>
          <w:sz w:val="28"/>
          <w:szCs w:val="28"/>
        </w:rPr>
        <w:t>4</w:t>
      </w:r>
      <w:r w:rsidR="00813FCD" w:rsidRPr="00813FCD">
        <w:rPr>
          <w:rFonts w:ascii="Times New Roman" w:hAnsi="Times New Roman" w:cs="Times New Roman"/>
          <w:color w:val="auto"/>
          <w:sz w:val="28"/>
          <w:szCs w:val="28"/>
        </w:rPr>
        <w:t>. Порядок и формы   контроля   за  предоставлением муниципальной услуги</w:t>
      </w:r>
      <w:bookmarkEnd w:id="11"/>
    </w:p>
    <w:p w:rsidR="00E2633A" w:rsidRPr="00E2633A" w:rsidRDefault="00E2633A" w:rsidP="00E2633A"/>
    <w:p w:rsidR="00813FCD" w:rsidRPr="00813FCD" w:rsidRDefault="00813FCD" w:rsidP="00813FCD">
      <w:pPr>
        <w:pStyle w:val="ConsPlusNormal"/>
        <w:widowControl/>
        <w:jc w:val="both"/>
        <w:rPr>
          <w:sz w:val="28"/>
          <w:szCs w:val="28"/>
        </w:rPr>
      </w:pPr>
      <w:r w:rsidRPr="00813FCD">
        <w:rPr>
          <w:sz w:val="28"/>
          <w:szCs w:val="28"/>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осуществляется  Главой поселения.</w:t>
      </w:r>
    </w:p>
    <w:p w:rsidR="00813FCD" w:rsidRPr="00813FCD" w:rsidRDefault="00813FCD" w:rsidP="00813FCD">
      <w:pPr>
        <w:pStyle w:val="ConsPlusNormal"/>
        <w:widowControl/>
        <w:jc w:val="both"/>
        <w:rPr>
          <w:sz w:val="28"/>
          <w:szCs w:val="28"/>
        </w:rPr>
      </w:pPr>
      <w:r w:rsidRPr="00813FCD">
        <w:rPr>
          <w:sz w:val="28"/>
          <w:szCs w:val="28"/>
        </w:rPr>
        <w:t xml:space="preserve">4.2. Специалист, ответственный за предоставление </w:t>
      </w:r>
      <w:r w:rsidRPr="00813FCD">
        <w:rPr>
          <w:bCs/>
          <w:sz w:val="28"/>
          <w:szCs w:val="28"/>
        </w:rPr>
        <w:t xml:space="preserve">муниципальной услуги </w:t>
      </w:r>
      <w:r w:rsidRPr="00813FCD">
        <w:rPr>
          <w:sz w:val="28"/>
          <w:szCs w:val="28"/>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13FCD" w:rsidRPr="00813FCD" w:rsidRDefault="00813FCD" w:rsidP="00813FCD">
      <w:pPr>
        <w:pStyle w:val="ConsPlusNormal"/>
        <w:widowControl/>
        <w:jc w:val="both"/>
        <w:rPr>
          <w:sz w:val="28"/>
          <w:szCs w:val="28"/>
        </w:rPr>
      </w:pPr>
      <w:r w:rsidRPr="00813FCD">
        <w:rPr>
          <w:sz w:val="28"/>
          <w:szCs w:val="28"/>
        </w:rPr>
        <w:t>Персональная ответственность специалиста закрепляется в его должностной инструкции  в соответствии с требованиями законодательства.</w:t>
      </w:r>
    </w:p>
    <w:p w:rsidR="00813FCD" w:rsidRPr="00813FCD" w:rsidRDefault="00813FCD" w:rsidP="00813FCD">
      <w:pPr>
        <w:ind w:firstLine="720"/>
        <w:jc w:val="both"/>
        <w:rPr>
          <w:sz w:val="28"/>
          <w:szCs w:val="28"/>
        </w:rPr>
      </w:pPr>
      <w:r w:rsidRPr="00813FCD">
        <w:rPr>
          <w:sz w:val="28"/>
          <w:szCs w:val="28"/>
        </w:rPr>
        <w:t>4.2.1. Специалист, ответственный за прием  документов и введение  в  базу данных,  несет персональную ответственность за:</w:t>
      </w:r>
    </w:p>
    <w:p w:rsidR="00813FCD" w:rsidRPr="00813FCD" w:rsidRDefault="00813FCD" w:rsidP="00813FCD">
      <w:pPr>
        <w:ind w:firstLine="720"/>
        <w:jc w:val="both"/>
        <w:rPr>
          <w:sz w:val="28"/>
          <w:szCs w:val="28"/>
        </w:rPr>
      </w:pPr>
      <w:r w:rsidRPr="00813FCD">
        <w:rPr>
          <w:sz w:val="28"/>
          <w:szCs w:val="28"/>
        </w:rPr>
        <w:t>- полноту, качество и достоверность  принятых документов  и  введенной  информации  о заявителе в  базу данных.</w:t>
      </w:r>
    </w:p>
    <w:p w:rsidR="00813FCD" w:rsidRPr="00813FCD" w:rsidRDefault="00813FCD" w:rsidP="00813FCD">
      <w:pPr>
        <w:ind w:firstLine="720"/>
        <w:jc w:val="both"/>
        <w:rPr>
          <w:sz w:val="28"/>
          <w:szCs w:val="28"/>
        </w:rPr>
      </w:pPr>
      <w:r w:rsidRPr="00813FCD">
        <w:rPr>
          <w:sz w:val="28"/>
          <w:szCs w:val="28"/>
        </w:rPr>
        <w:t>4.3. Контроль за  предоставление  муниципальной  услуги  осуществляет Глава поселения  в форме регулярных проверок соблюдения и исполнения специалистом положений Административного регламента, иных нормативных правовых актов Российской Федерации и Смоленской области. По результатам проверок  Глава поселения  дает указания по устранению выявленных нарушений, контролирует их исполнение.</w:t>
      </w:r>
    </w:p>
    <w:p w:rsidR="00813FCD" w:rsidRPr="00813FCD" w:rsidRDefault="00813FCD" w:rsidP="00813FCD">
      <w:pPr>
        <w:pStyle w:val="ConsPlusNormal"/>
        <w:widowControl/>
        <w:jc w:val="both"/>
        <w:rPr>
          <w:sz w:val="28"/>
          <w:szCs w:val="28"/>
        </w:rPr>
      </w:pPr>
      <w:r w:rsidRPr="00813FCD">
        <w:rPr>
          <w:bCs/>
          <w:sz w:val="28"/>
          <w:szCs w:val="28"/>
        </w:rPr>
        <w:t>Периодичность осуществления текущего контроля составляет  1 месяц.</w:t>
      </w:r>
    </w:p>
    <w:p w:rsidR="00813FCD" w:rsidRPr="00813FCD" w:rsidRDefault="00813FCD" w:rsidP="00813FCD">
      <w:pPr>
        <w:ind w:firstLine="720"/>
        <w:jc w:val="both"/>
        <w:rPr>
          <w:sz w:val="28"/>
          <w:szCs w:val="28"/>
        </w:rPr>
      </w:pPr>
      <w:r w:rsidRPr="00813FCD">
        <w:rPr>
          <w:sz w:val="28"/>
          <w:szCs w:val="28"/>
        </w:rPr>
        <w:t xml:space="preserve">4.4. Контроль за  полнотой и качеством предоставления муниципальной услуги осуществляется на основании </w:t>
      </w:r>
      <w:r w:rsidRPr="00813FCD">
        <w:rPr>
          <w:bCs/>
          <w:sz w:val="28"/>
          <w:szCs w:val="28"/>
        </w:rPr>
        <w:t xml:space="preserve">правовых актов Администрации поселения </w:t>
      </w:r>
      <w:r w:rsidRPr="00813FCD">
        <w:rPr>
          <w:sz w:val="28"/>
          <w:szCs w:val="28"/>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специалиста, а также проверки исполнения положений настоящего Административного регламента.</w:t>
      </w:r>
    </w:p>
    <w:p w:rsidR="00813FCD" w:rsidRPr="00813FCD" w:rsidRDefault="00813FCD" w:rsidP="00813FCD">
      <w:pPr>
        <w:ind w:firstLine="720"/>
        <w:jc w:val="both"/>
        <w:rPr>
          <w:sz w:val="28"/>
          <w:szCs w:val="28"/>
        </w:rPr>
      </w:pPr>
      <w:r w:rsidRPr="00813FCD">
        <w:rPr>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813FCD" w:rsidRPr="00813FCD" w:rsidRDefault="00813FCD" w:rsidP="00813FCD">
      <w:pPr>
        <w:ind w:firstLine="720"/>
        <w:jc w:val="both"/>
        <w:rPr>
          <w:bCs/>
          <w:sz w:val="28"/>
          <w:szCs w:val="28"/>
        </w:rPr>
      </w:pPr>
      <w:r w:rsidRPr="00813FCD">
        <w:rPr>
          <w:sz w:val="28"/>
          <w:szCs w:val="28"/>
        </w:rPr>
        <w:t xml:space="preserve">4.6. </w:t>
      </w:r>
      <w:r w:rsidRPr="00813FCD">
        <w:rPr>
          <w:bCs/>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13FCD" w:rsidRPr="00813FCD" w:rsidRDefault="00813FCD" w:rsidP="00813FCD">
      <w:pPr>
        <w:pStyle w:val="31"/>
        <w:widowControl w:val="0"/>
        <w:spacing w:after="0"/>
        <w:ind w:firstLine="720"/>
        <w:jc w:val="both"/>
        <w:rPr>
          <w:bCs/>
          <w:sz w:val="28"/>
          <w:szCs w:val="28"/>
        </w:rPr>
      </w:pPr>
      <w:r w:rsidRPr="00813FCD">
        <w:rPr>
          <w:bCs/>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w:t>
      </w:r>
    </w:p>
    <w:p w:rsidR="00813FCD" w:rsidRPr="00813FCD" w:rsidRDefault="00813FCD" w:rsidP="00813FCD">
      <w:pPr>
        <w:pStyle w:val="31"/>
        <w:widowControl w:val="0"/>
        <w:spacing w:after="0"/>
        <w:ind w:firstLine="720"/>
        <w:jc w:val="both"/>
        <w:rPr>
          <w:bCs/>
          <w:sz w:val="28"/>
          <w:szCs w:val="28"/>
        </w:rPr>
      </w:pPr>
      <w:r w:rsidRPr="00813FCD">
        <w:rPr>
          <w:bCs/>
          <w:sz w:val="28"/>
          <w:szCs w:val="28"/>
        </w:rPr>
        <w:t>Комиссия имеет право:</w:t>
      </w:r>
    </w:p>
    <w:p w:rsidR="00813FCD" w:rsidRPr="00813FCD" w:rsidRDefault="00813FCD" w:rsidP="00813FCD">
      <w:pPr>
        <w:pStyle w:val="31"/>
        <w:widowControl w:val="0"/>
        <w:spacing w:after="0"/>
        <w:ind w:firstLine="720"/>
        <w:jc w:val="both"/>
        <w:rPr>
          <w:bCs/>
          <w:sz w:val="28"/>
          <w:szCs w:val="28"/>
        </w:rPr>
      </w:pPr>
      <w:r w:rsidRPr="00813FCD">
        <w:rPr>
          <w:bCs/>
          <w:sz w:val="28"/>
          <w:szCs w:val="28"/>
        </w:rPr>
        <w:lastRenderedPageBreak/>
        <w:t>разрабатывать предложения по вопросам предоставления муниципальной услуги;</w:t>
      </w:r>
    </w:p>
    <w:p w:rsidR="00813FCD" w:rsidRPr="00813FCD" w:rsidRDefault="00813FCD" w:rsidP="00813FCD">
      <w:pPr>
        <w:pStyle w:val="31"/>
        <w:widowControl w:val="0"/>
        <w:spacing w:after="0"/>
        <w:ind w:firstLine="720"/>
        <w:jc w:val="both"/>
        <w:rPr>
          <w:bCs/>
          <w:sz w:val="28"/>
          <w:szCs w:val="28"/>
        </w:rPr>
      </w:pPr>
      <w:r w:rsidRPr="00813FCD">
        <w:rPr>
          <w:bCs/>
          <w:sz w:val="28"/>
          <w:szCs w:val="28"/>
        </w:rPr>
        <w:t>привлекать к своей работе экспертов, специализированные консультационные, оценочные и иные организации.</w:t>
      </w:r>
    </w:p>
    <w:p w:rsidR="00813FCD" w:rsidRPr="00813FCD" w:rsidRDefault="00813FCD" w:rsidP="00813FCD">
      <w:pPr>
        <w:pStyle w:val="31"/>
        <w:widowControl w:val="0"/>
        <w:spacing w:after="0"/>
        <w:ind w:firstLine="720"/>
        <w:jc w:val="both"/>
        <w:rPr>
          <w:bCs/>
          <w:sz w:val="28"/>
          <w:szCs w:val="28"/>
        </w:rPr>
      </w:pPr>
      <w:r w:rsidRPr="00813FCD">
        <w:rPr>
          <w:bCs/>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813FCD" w:rsidRPr="00813FCD" w:rsidRDefault="00813FCD" w:rsidP="00813FCD">
      <w:pPr>
        <w:pStyle w:val="31"/>
        <w:widowControl w:val="0"/>
        <w:spacing w:after="0"/>
        <w:ind w:firstLine="720"/>
        <w:jc w:val="both"/>
        <w:rPr>
          <w:bCs/>
          <w:sz w:val="28"/>
          <w:szCs w:val="28"/>
        </w:rPr>
      </w:pPr>
      <w:r w:rsidRPr="00813FCD">
        <w:rPr>
          <w:bCs/>
          <w:sz w:val="28"/>
          <w:szCs w:val="28"/>
        </w:rPr>
        <w:t xml:space="preserve">Справка подписывается председателем комиссии. </w:t>
      </w:r>
    </w:p>
    <w:p w:rsidR="00813FCD" w:rsidRPr="00813FCD" w:rsidRDefault="00813FCD" w:rsidP="00813FCD">
      <w:pPr>
        <w:ind w:firstLine="720"/>
        <w:jc w:val="both"/>
        <w:rPr>
          <w:bCs/>
          <w:sz w:val="28"/>
          <w:szCs w:val="28"/>
        </w:rPr>
      </w:pPr>
      <w:r w:rsidRPr="00813FCD">
        <w:rPr>
          <w:sz w:val="28"/>
          <w:szCs w:val="28"/>
        </w:rPr>
        <w:t>4.8. По результатам проведенных проверок в случае выявления нарушений прав заявителей осуществляется привлечение виновных лиц к</w:t>
      </w:r>
      <w:r w:rsidRPr="00813FCD">
        <w:rPr>
          <w:bCs/>
          <w:sz w:val="28"/>
          <w:szCs w:val="28"/>
        </w:rPr>
        <w:t xml:space="preserve">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rsidR="00813FCD" w:rsidRPr="00813FCD" w:rsidRDefault="00813FCD" w:rsidP="00813FCD">
      <w:pPr>
        <w:ind w:firstLine="720"/>
        <w:jc w:val="both"/>
        <w:rPr>
          <w:b/>
          <w:sz w:val="28"/>
          <w:szCs w:val="28"/>
        </w:rPr>
      </w:pPr>
    </w:p>
    <w:p w:rsidR="00813FCD" w:rsidRPr="00813FCD" w:rsidRDefault="00E2633A" w:rsidP="00E2633A">
      <w:pPr>
        <w:autoSpaceDE w:val="0"/>
        <w:autoSpaceDN w:val="0"/>
        <w:adjustRightInd w:val="0"/>
        <w:jc w:val="center"/>
        <w:rPr>
          <w:b/>
          <w:sz w:val="28"/>
          <w:szCs w:val="28"/>
        </w:rPr>
      </w:pPr>
      <w:r>
        <w:rPr>
          <w:b/>
          <w:sz w:val="28"/>
          <w:szCs w:val="28"/>
        </w:rPr>
        <w:t>5</w:t>
      </w:r>
      <w:r w:rsidR="00813FCD" w:rsidRPr="00813FCD">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13FCD" w:rsidRPr="00813FCD" w:rsidRDefault="00813FCD" w:rsidP="00813FCD">
      <w:pPr>
        <w:autoSpaceDE w:val="0"/>
        <w:autoSpaceDN w:val="0"/>
        <w:adjustRightInd w:val="0"/>
        <w:jc w:val="both"/>
        <w:rPr>
          <w:b/>
          <w:sz w:val="28"/>
          <w:szCs w:val="28"/>
        </w:rPr>
      </w:pPr>
    </w:p>
    <w:p w:rsidR="00813FCD" w:rsidRPr="00813FCD" w:rsidRDefault="00813FCD" w:rsidP="00813FCD">
      <w:pPr>
        <w:pStyle w:val="ConsPlusNormal"/>
        <w:widowControl/>
        <w:jc w:val="both"/>
        <w:rPr>
          <w:sz w:val="28"/>
          <w:szCs w:val="28"/>
        </w:rPr>
      </w:pPr>
      <w:r w:rsidRPr="00813FCD">
        <w:rPr>
          <w:sz w:val="28"/>
          <w:szCs w:val="28"/>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813FCD" w:rsidRPr="00813FCD" w:rsidRDefault="00813FCD" w:rsidP="00813FCD">
      <w:pPr>
        <w:pStyle w:val="ConsPlusNormal"/>
        <w:widowControl/>
        <w:jc w:val="both"/>
        <w:rPr>
          <w:bCs/>
          <w:sz w:val="28"/>
          <w:szCs w:val="28"/>
        </w:rPr>
      </w:pPr>
      <w:r w:rsidRPr="00813FCD">
        <w:rPr>
          <w:sz w:val="28"/>
          <w:szCs w:val="28"/>
        </w:rPr>
        <w:t xml:space="preserve">5.2. </w:t>
      </w:r>
      <w:r w:rsidRPr="00813FCD">
        <w:rPr>
          <w:bCs/>
          <w:sz w:val="28"/>
          <w:szCs w:val="28"/>
        </w:rPr>
        <w:t>Заявитель может обратиться с жалобой в том числе в следующих случаях:</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1) нарушение срока регистрации запроса заявителя о предоставлении муниципальной услуги;</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2) нарушение срока предоставления  муниципальной услуги;</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Прудковского сельского поселения для предоставления  муниципальной услуги;</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Прудковского   сельского поселения для предоставления муниципальной услуги, у заявителя;</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Прудковского</w:t>
      </w:r>
      <w:r w:rsidR="00E2633A">
        <w:rPr>
          <w:sz w:val="28"/>
          <w:szCs w:val="28"/>
        </w:rPr>
        <w:t xml:space="preserve"> </w:t>
      </w:r>
      <w:r w:rsidRPr="00813FCD">
        <w:rPr>
          <w:sz w:val="28"/>
          <w:szCs w:val="28"/>
        </w:rPr>
        <w:t>сельского поселения;</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Прудковского  сельского поселения;</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3FCD" w:rsidRPr="00813FCD" w:rsidRDefault="00813FCD" w:rsidP="00813FCD">
      <w:pPr>
        <w:pStyle w:val="ConsPlusNormal"/>
        <w:widowControl/>
        <w:jc w:val="both"/>
        <w:rPr>
          <w:sz w:val="28"/>
          <w:szCs w:val="28"/>
        </w:rPr>
      </w:pPr>
      <w:r w:rsidRPr="00813FCD">
        <w:rPr>
          <w:sz w:val="28"/>
          <w:szCs w:val="28"/>
        </w:rPr>
        <w:t>5.3. Жалоба подается в письменной форме на бумажном носителе, в электронной форме в Администрацию Прудковского  с</w:t>
      </w:r>
      <w:r w:rsidR="007C6E4C">
        <w:rPr>
          <w:sz w:val="28"/>
          <w:szCs w:val="28"/>
        </w:rPr>
        <w:t>ельского поселения (Приложение 2</w:t>
      </w:r>
      <w:r w:rsidRPr="00813FCD">
        <w:rPr>
          <w:sz w:val="28"/>
          <w:szCs w:val="28"/>
        </w:rPr>
        <w:t xml:space="preserve"> к настоящему Административному регламенту).</w:t>
      </w:r>
    </w:p>
    <w:p w:rsidR="00813FCD" w:rsidRPr="00813FCD" w:rsidRDefault="00813FCD" w:rsidP="00813FCD">
      <w:pPr>
        <w:pStyle w:val="ConsPlusNormal"/>
        <w:widowControl/>
        <w:jc w:val="both"/>
        <w:rPr>
          <w:sz w:val="28"/>
          <w:szCs w:val="28"/>
        </w:rPr>
      </w:pPr>
      <w:r w:rsidRPr="00813FCD">
        <w:rPr>
          <w:sz w:val="28"/>
          <w:szCs w:val="28"/>
        </w:rPr>
        <w:t>5.4. Жалоба может быть направлена по почте, через многофункциональный центр предоставления муниципальных услуг Починковского муниципального района, с использованием информационно-телекоммуникационной сети Интернет, официального сайта Администрации Прудковского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13FCD" w:rsidRPr="00813FCD" w:rsidRDefault="00813FCD" w:rsidP="00813FCD">
      <w:pPr>
        <w:pStyle w:val="ConsPlusNormal"/>
        <w:widowControl/>
        <w:jc w:val="both"/>
        <w:rPr>
          <w:sz w:val="28"/>
          <w:szCs w:val="28"/>
        </w:rPr>
      </w:pPr>
      <w:r w:rsidRPr="00813FCD">
        <w:rPr>
          <w:sz w:val="28"/>
          <w:szCs w:val="28"/>
        </w:rPr>
        <w:t>5.5. Жалоба должна содержать:</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3FCD" w:rsidRPr="00813FCD" w:rsidRDefault="00813FCD" w:rsidP="00813FCD">
      <w:pPr>
        <w:pStyle w:val="ConsPlusNormal"/>
        <w:widowControl/>
        <w:jc w:val="both"/>
        <w:rPr>
          <w:sz w:val="28"/>
          <w:szCs w:val="28"/>
        </w:rPr>
      </w:pPr>
      <w:r w:rsidRPr="00813FCD">
        <w:rPr>
          <w:sz w:val="28"/>
          <w:szCs w:val="28"/>
        </w:rPr>
        <w:t>5.6. Жалоба, поступившая в Администрацию Прудковского сельского поселения  подлежит рассмотрению Главой  Прудковского сельского поселения в течение пятнадцати рабочих дней со дня ее регистрации, а в случае обжалования отказа Администрации Прудковского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3FCD" w:rsidRPr="00813FCD" w:rsidRDefault="00813FCD" w:rsidP="00813FCD">
      <w:pPr>
        <w:pStyle w:val="ConsPlusNormal"/>
        <w:widowControl/>
        <w:jc w:val="both"/>
        <w:rPr>
          <w:sz w:val="28"/>
          <w:szCs w:val="28"/>
        </w:rPr>
      </w:pPr>
      <w:r w:rsidRPr="00813FCD">
        <w:rPr>
          <w:sz w:val="28"/>
          <w:szCs w:val="28"/>
        </w:rPr>
        <w:t>5.7. По результатам рассмотрения жалобы Администрация Прудковского сельского поселения  принимает одно из с</w:t>
      </w:r>
      <w:r w:rsidR="007C6E4C">
        <w:rPr>
          <w:sz w:val="28"/>
          <w:szCs w:val="28"/>
        </w:rPr>
        <w:t>ледующих решений (Приложение № 3</w:t>
      </w:r>
      <w:r w:rsidRPr="00813FCD">
        <w:rPr>
          <w:sz w:val="28"/>
          <w:szCs w:val="28"/>
        </w:rPr>
        <w:t xml:space="preserve"> к настоящему Административному регламенту)</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 xml:space="preserve">а) удовлетворяет жалобу, в том числе в форме отмены принятого решения, исправления допущенных Администрацией Прудковского  сельского поселения, </w:t>
      </w:r>
      <w:r w:rsidRPr="00813FCD">
        <w:rPr>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Прудковского  сельского поселения, а также в иных формах;</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2) отказывает в удовлетворении жалобы.</w:t>
      </w:r>
    </w:p>
    <w:p w:rsidR="00813FCD" w:rsidRPr="00813FCD" w:rsidRDefault="00813FCD" w:rsidP="00813FCD">
      <w:pPr>
        <w:autoSpaceDE w:val="0"/>
        <w:autoSpaceDN w:val="0"/>
        <w:adjustRightInd w:val="0"/>
        <w:ind w:firstLine="540"/>
        <w:jc w:val="both"/>
        <w:outlineLvl w:val="1"/>
        <w:rPr>
          <w:sz w:val="28"/>
          <w:szCs w:val="28"/>
        </w:rPr>
      </w:pPr>
      <w:r w:rsidRPr="00813FCD">
        <w:rPr>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13FCD" w:rsidRPr="00813FCD" w:rsidRDefault="00813FCD" w:rsidP="00813FCD">
      <w:pPr>
        <w:pStyle w:val="ConsPlusNormal"/>
        <w:widowControl/>
        <w:jc w:val="both"/>
        <w:rPr>
          <w:sz w:val="28"/>
          <w:szCs w:val="28"/>
        </w:rPr>
      </w:pPr>
      <w:r w:rsidRPr="00813FCD">
        <w:rPr>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13FCD" w:rsidRPr="00813FCD" w:rsidRDefault="00813FCD" w:rsidP="00813FCD">
      <w:pPr>
        <w:pStyle w:val="31"/>
        <w:widowControl w:val="0"/>
        <w:ind w:firstLine="720"/>
        <w:jc w:val="both"/>
        <w:rPr>
          <w:bCs/>
          <w:sz w:val="28"/>
          <w:szCs w:val="28"/>
        </w:rPr>
      </w:pPr>
      <w:r w:rsidRPr="00813FCD">
        <w:rPr>
          <w:bCs/>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813FCD" w:rsidRPr="00813FCD" w:rsidRDefault="00813FCD" w:rsidP="00813FCD">
      <w:pPr>
        <w:pStyle w:val="31"/>
        <w:widowControl w:val="0"/>
        <w:ind w:firstLine="720"/>
        <w:jc w:val="both"/>
        <w:rPr>
          <w:bCs/>
          <w:sz w:val="28"/>
          <w:szCs w:val="28"/>
        </w:rPr>
      </w:pPr>
      <w:r w:rsidRPr="00813FCD">
        <w:rPr>
          <w:bCs/>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13FCD" w:rsidRPr="00813FCD" w:rsidRDefault="00813FCD" w:rsidP="00813FCD">
      <w:pPr>
        <w:pStyle w:val="31"/>
        <w:widowControl w:val="0"/>
        <w:ind w:firstLine="720"/>
        <w:jc w:val="both"/>
        <w:rPr>
          <w:bCs/>
          <w:sz w:val="28"/>
          <w:szCs w:val="28"/>
        </w:rPr>
      </w:pPr>
      <w:r w:rsidRPr="00813FCD">
        <w:rPr>
          <w:bCs/>
          <w:sz w:val="28"/>
          <w:szCs w:val="28"/>
        </w:rPr>
        <w:t>5.12. Если в письменном обращении заявителя содержится вопрос, на который заявителю многократно давались письменные ответы по существ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813FCD" w:rsidRPr="00813FCD" w:rsidRDefault="00813FCD" w:rsidP="00813FCD">
      <w:pPr>
        <w:pStyle w:val="31"/>
        <w:widowControl w:val="0"/>
        <w:ind w:firstLine="720"/>
        <w:jc w:val="both"/>
        <w:rPr>
          <w:bCs/>
          <w:sz w:val="28"/>
          <w:szCs w:val="28"/>
        </w:rPr>
      </w:pPr>
      <w:r w:rsidRPr="00813FCD">
        <w:rPr>
          <w:bCs/>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13FCD" w:rsidRPr="00813FCD" w:rsidRDefault="00813FCD" w:rsidP="00813FCD">
      <w:pPr>
        <w:pStyle w:val="31"/>
        <w:widowControl w:val="0"/>
        <w:ind w:firstLine="720"/>
        <w:jc w:val="both"/>
        <w:rPr>
          <w:bCs/>
          <w:sz w:val="28"/>
          <w:szCs w:val="28"/>
        </w:rPr>
      </w:pPr>
      <w:r w:rsidRPr="00813FCD">
        <w:rPr>
          <w:bCs/>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2633A" w:rsidRDefault="00813FCD" w:rsidP="00725073">
      <w:pPr>
        <w:autoSpaceDE w:val="0"/>
        <w:autoSpaceDN w:val="0"/>
        <w:adjustRightInd w:val="0"/>
        <w:ind w:firstLine="540"/>
        <w:jc w:val="both"/>
        <w:outlineLvl w:val="1"/>
        <w:rPr>
          <w:sz w:val="28"/>
          <w:szCs w:val="28"/>
        </w:rPr>
      </w:pPr>
      <w:r w:rsidRPr="00813FCD">
        <w:rPr>
          <w:sz w:val="28"/>
          <w:szCs w:val="28"/>
        </w:rPr>
        <w:t xml:space="preserve">   5.15.  В случае установления в ходе или по результатам рассмотрения жалобы признаков состава административного правонарушения или преступления Глава  Прудковского сельского поселения  незамедлительно направляет имеющиеся материалы в органы прокуратуры.</w:t>
      </w:r>
    </w:p>
    <w:p w:rsidR="00E2633A" w:rsidRDefault="00E2633A" w:rsidP="00813FCD">
      <w:pPr>
        <w:rPr>
          <w:sz w:val="28"/>
          <w:szCs w:val="28"/>
        </w:rPr>
      </w:pPr>
    </w:p>
    <w:p w:rsidR="00E2633A" w:rsidRPr="00813FCD" w:rsidRDefault="00E2633A" w:rsidP="00813FCD">
      <w:pPr>
        <w:rPr>
          <w:sz w:val="28"/>
          <w:szCs w:val="28"/>
        </w:rPr>
      </w:pPr>
    </w:p>
    <w:p w:rsidR="00813FCD" w:rsidRPr="00813FCD" w:rsidRDefault="00E2633A" w:rsidP="00813FCD">
      <w:pPr>
        <w:pStyle w:val="3"/>
        <w:spacing w:before="0"/>
        <w:ind w:firstLine="720"/>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1</w:t>
      </w:r>
    </w:p>
    <w:p w:rsidR="00813FCD" w:rsidRPr="00813FCD" w:rsidRDefault="00813FCD" w:rsidP="00813FCD">
      <w:pPr>
        <w:jc w:val="right"/>
        <w:rPr>
          <w:sz w:val="28"/>
          <w:szCs w:val="28"/>
        </w:rPr>
      </w:pPr>
      <w:r w:rsidRPr="00813FCD">
        <w:rPr>
          <w:sz w:val="28"/>
          <w:szCs w:val="28"/>
        </w:rPr>
        <w:t xml:space="preserve">                                                   к Административному регламенту</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по предоставлению муниципальной услуги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по заключению договоров социального</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жилых помещений и договоров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помещений специализированного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жилищного  фонда</w:t>
      </w:r>
    </w:p>
    <w:p w:rsidR="00813FCD" w:rsidRPr="00813FCD" w:rsidRDefault="00813FCD" w:rsidP="00813FCD">
      <w:pPr>
        <w:jc w:val="right"/>
        <w:rPr>
          <w:sz w:val="28"/>
          <w:szCs w:val="28"/>
        </w:rPr>
      </w:pPr>
    </w:p>
    <w:p w:rsidR="00813FCD" w:rsidRPr="00813FCD" w:rsidRDefault="00813FCD" w:rsidP="00813FCD">
      <w:pPr>
        <w:rPr>
          <w:sz w:val="28"/>
          <w:szCs w:val="28"/>
        </w:rPr>
      </w:pPr>
    </w:p>
    <w:p w:rsidR="00813FCD" w:rsidRPr="00813FCD" w:rsidRDefault="00813FCD" w:rsidP="00813FCD">
      <w:pPr>
        <w:jc w:val="center"/>
        <w:rPr>
          <w:b/>
          <w:sz w:val="28"/>
          <w:szCs w:val="28"/>
        </w:rPr>
      </w:pPr>
      <w:r w:rsidRPr="00813FCD">
        <w:rPr>
          <w:b/>
          <w:sz w:val="28"/>
          <w:szCs w:val="28"/>
        </w:rPr>
        <w:t xml:space="preserve">Форма заявления </w:t>
      </w:r>
    </w:p>
    <w:p w:rsidR="00813FCD" w:rsidRPr="00813FCD" w:rsidRDefault="00813FCD" w:rsidP="00813FCD">
      <w:pPr>
        <w:jc w:val="center"/>
        <w:rPr>
          <w:b/>
          <w:sz w:val="28"/>
          <w:szCs w:val="28"/>
        </w:rPr>
      </w:pPr>
    </w:p>
    <w:p w:rsidR="00813FCD" w:rsidRPr="00813FCD" w:rsidRDefault="00E2633A" w:rsidP="00813FCD">
      <w:pPr>
        <w:jc w:val="right"/>
        <w:rPr>
          <w:sz w:val="28"/>
          <w:szCs w:val="28"/>
        </w:rPr>
      </w:pPr>
      <w:r>
        <w:rPr>
          <w:sz w:val="28"/>
          <w:szCs w:val="28"/>
        </w:rPr>
        <w:t xml:space="preserve">   Главе ___</w:t>
      </w:r>
      <w:r w:rsidR="00813FCD" w:rsidRPr="00813FCD">
        <w:rPr>
          <w:sz w:val="28"/>
          <w:szCs w:val="28"/>
        </w:rPr>
        <w:t>________  сельского поселения</w:t>
      </w:r>
    </w:p>
    <w:p w:rsidR="00813FCD" w:rsidRPr="00813FCD" w:rsidRDefault="00813FCD" w:rsidP="00813FCD">
      <w:pPr>
        <w:jc w:val="right"/>
        <w:rPr>
          <w:sz w:val="28"/>
          <w:szCs w:val="28"/>
        </w:rPr>
      </w:pPr>
      <w:r w:rsidRPr="00813FCD">
        <w:rPr>
          <w:sz w:val="28"/>
          <w:szCs w:val="28"/>
        </w:rPr>
        <w:t xml:space="preserve">                                                     ___________________________________</w:t>
      </w:r>
    </w:p>
    <w:p w:rsidR="00813FCD" w:rsidRPr="00813FCD" w:rsidRDefault="00813FCD" w:rsidP="00813FCD">
      <w:pPr>
        <w:jc w:val="right"/>
        <w:rPr>
          <w:sz w:val="28"/>
          <w:szCs w:val="28"/>
        </w:rPr>
      </w:pPr>
      <w:r w:rsidRPr="00813FCD">
        <w:rPr>
          <w:sz w:val="28"/>
          <w:szCs w:val="28"/>
        </w:rPr>
        <w:t xml:space="preserve">                                                    от гр.______________________________</w:t>
      </w:r>
    </w:p>
    <w:p w:rsidR="00813FCD" w:rsidRPr="00813FCD" w:rsidRDefault="00813FCD" w:rsidP="00813FCD">
      <w:pPr>
        <w:jc w:val="right"/>
        <w:rPr>
          <w:sz w:val="28"/>
          <w:szCs w:val="28"/>
        </w:rPr>
      </w:pPr>
      <w:r w:rsidRPr="00813FCD">
        <w:rPr>
          <w:sz w:val="28"/>
          <w:szCs w:val="28"/>
        </w:rPr>
        <w:t xml:space="preserve">                                                                  (фамилия, имя, отчество,  дата рождения)</w:t>
      </w:r>
    </w:p>
    <w:p w:rsidR="00813FCD" w:rsidRPr="00813FCD" w:rsidRDefault="00813FCD" w:rsidP="00813FCD">
      <w:pPr>
        <w:jc w:val="right"/>
        <w:rPr>
          <w:sz w:val="28"/>
          <w:szCs w:val="28"/>
        </w:rPr>
      </w:pPr>
      <w:r w:rsidRPr="00813FCD">
        <w:rPr>
          <w:sz w:val="28"/>
          <w:szCs w:val="28"/>
        </w:rPr>
        <w:t xml:space="preserve">                                                 проживающего с __________________ г.</w:t>
      </w:r>
    </w:p>
    <w:p w:rsidR="00813FCD" w:rsidRPr="00813FCD" w:rsidRDefault="00813FCD" w:rsidP="00813FCD">
      <w:pPr>
        <w:jc w:val="right"/>
        <w:rPr>
          <w:sz w:val="28"/>
          <w:szCs w:val="28"/>
        </w:rPr>
      </w:pPr>
      <w:r w:rsidRPr="00813FCD">
        <w:rPr>
          <w:sz w:val="28"/>
          <w:szCs w:val="28"/>
        </w:rPr>
        <w:t xml:space="preserve">                                                    по адресу:__________________________</w:t>
      </w:r>
    </w:p>
    <w:p w:rsidR="00813FCD" w:rsidRPr="00813FCD" w:rsidRDefault="00813FCD" w:rsidP="00813FCD">
      <w:pPr>
        <w:jc w:val="right"/>
        <w:rPr>
          <w:sz w:val="28"/>
          <w:szCs w:val="28"/>
        </w:rPr>
      </w:pPr>
    </w:p>
    <w:p w:rsidR="00813FCD" w:rsidRPr="00813FCD" w:rsidRDefault="00813FCD" w:rsidP="00725073">
      <w:pPr>
        <w:jc w:val="center"/>
        <w:rPr>
          <w:sz w:val="28"/>
          <w:szCs w:val="28"/>
        </w:rPr>
      </w:pPr>
      <w:r w:rsidRPr="00813FCD">
        <w:rPr>
          <w:sz w:val="28"/>
          <w:szCs w:val="28"/>
        </w:rPr>
        <w:t>Заявление</w:t>
      </w:r>
    </w:p>
    <w:p w:rsidR="00725073" w:rsidRDefault="00813FCD" w:rsidP="00725073">
      <w:pPr>
        <w:jc w:val="center"/>
        <w:rPr>
          <w:sz w:val="28"/>
          <w:szCs w:val="28"/>
        </w:rPr>
      </w:pPr>
      <w:r w:rsidRPr="00813FCD">
        <w:rPr>
          <w:sz w:val="28"/>
          <w:szCs w:val="28"/>
        </w:rPr>
        <w:t xml:space="preserve">о заключении договора социального найма жилого помещения </w:t>
      </w:r>
    </w:p>
    <w:p w:rsidR="00813FCD" w:rsidRPr="00813FCD" w:rsidRDefault="00813FCD" w:rsidP="00725073">
      <w:pPr>
        <w:jc w:val="center"/>
        <w:rPr>
          <w:sz w:val="28"/>
          <w:szCs w:val="28"/>
        </w:rPr>
      </w:pPr>
      <w:r w:rsidRPr="00813FCD">
        <w:rPr>
          <w:sz w:val="28"/>
          <w:szCs w:val="28"/>
        </w:rPr>
        <w:t>(договора найма помещения специализированного жилищного фонда)</w:t>
      </w:r>
    </w:p>
    <w:p w:rsidR="00813FCD" w:rsidRPr="00813FCD" w:rsidRDefault="00813FCD" w:rsidP="00813FCD">
      <w:pPr>
        <w:jc w:val="center"/>
        <w:rPr>
          <w:sz w:val="28"/>
          <w:szCs w:val="28"/>
        </w:rPr>
      </w:pPr>
    </w:p>
    <w:p w:rsidR="00813FCD" w:rsidRPr="00813FCD" w:rsidRDefault="00813FCD" w:rsidP="00813FCD">
      <w:pPr>
        <w:jc w:val="both"/>
        <w:rPr>
          <w:sz w:val="28"/>
          <w:szCs w:val="28"/>
        </w:rPr>
      </w:pPr>
      <w:r w:rsidRPr="00813FCD">
        <w:rPr>
          <w:sz w:val="28"/>
          <w:szCs w:val="28"/>
        </w:rPr>
        <w:t xml:space="preserve">        Прошу заключить со мной  договор социального найма жилого помещения (договор найма служебного жилого помещения), расположенного по адресу:__________________________________________________________________________________________________________________________________________</w:t>
      </w:r>
    </w:p>
    <w:p w:rsidR="00813FCD" w:rsidRPr="00813FCD" w:rsidRDefault="00813FCD" w:rsidP="00813FCD">
      <w:pPr>
        <w:jc w:val="both"/>
        <w:rPr>
          <w:sz w:val="28"/>
          <w:szCs w:val="28"/>
        </w:rPr>
      </w:pPr>
    </w:p>
    <w:p w:rsidR="00813FCD" w:rsidRDefault="00813FCD" w:rsidP="00813FCD">
      <w:pPr>
        <w:jc w:val="both"/>
        <w:rPr>
          <w:sz w:val="28"/>
          <w:szCs w:val="28"/>
        </w:rPr>
      </w:pPr>
      <w:r w:rsidRPr="00813FCD">
        <w:rPr>
          <w:sz w:val="28"/>
          <w:szCs w:val="28"/>
        </w:rPr>
        <w:t>«_____»_________________ г             _________________________________</w:t>
      </w:r>
    </w:p>
    <w:p w:rsidR="00E2633A" w:rsidRPr="00E2633A" w:rsidRDefault="00E2633A" w:rsidP="00E2633A">
      <w:pPr>
        <w:jc w:val="both"/>
        <w:rPr>
          <w:sz w:val="20"/>
          <w:szCs w:val="20"/>
        </w:rPr>
      </w:pPr>
      <w:r>
        <w:rPr>
          <w:sz w:val="28"/>
          <w:szCs w:val="28"/>
        </w:rPr>
        <w:t xml:space="preserve">                                                                            </w:t>
      </w:r>
      <w:r w:rsidRPr="00E2633A">
        <w:rPr>
          <w:sz w:val="20"/>
          <w:szCs w:val="20"/>
        </w:rPr>
        <w:t>Личная подпись заявителя</w:t>
      </w:r>
    </w:p>
    <w:p w:rsidR="00E2633A" w:rsidRPr="00813FCD" w:rsidRDefault="00E2633A" w:rsidP="00813FCD">
      <w:pPr>
        <w:jc w:val="both"/>
        <w:rPr>
          <w:sz w:val="28"/>
          <w:szCs w:val="28"/>
        </w:rPr>
      </w:pPr>
    </w:p>
    <w:p w:rsidR="00813FCD" w:rsidRPr="00813FCD" w:rsidRDefault="00813FCD" w:rsidP="00813FCD">
      <w:pPr>
        <w:jc w:val="both"/>
        <w:rPr>
          <w:sz w:val="28"/>
          <w:szCs w:val="28"/>
        </w:rPr>
      </w:pPr>
    </w:p>
    <w:p w:rsidR="00813FCD" w:rsidRPr="00813FCD" w:rsidRDefault="00813FCD" w:rsidP="00813FCD">
      <w:pPr>
        <w:jc w:val="both"/>
        <w:rPr>
          <w:sz w:val="28"/>
          <w:szCs w:val="28"/>
        </w:rPr>
      </w:pPr>
    </w:p>
    <w:p w:rsidR="00813FCD" w:rsidRPr="00813FCD" w:rsidRDefault="00813FCD" w:rsidP="00813FCD">
      <w:pPr>
        <w:jc w:val="both"/>
        <w:rPr>
          <w:sz w:val="28"/>
          <w:szCs w:val="28"/>
        </w:rPr>
      </w:pPr>
    </w:p>
    <w:p w:rsidR="00813FCD" w:rsidRPr="00813FCD" w:rsidRDefault="00813FCD" w:rsidP="00813FCD">
      <w:pPr>
        <w:jc w:val="both"/>
        <w:rPr>
          <w:sz w:val="28"/>
          <w:szCs w:val="28"/>
        </w:rPr>
      </w:pPr>
    </w:p>
    <w:p w:rsidR="00813FCD" w:rsidRPr="00813FCD" w:rsidRDefault="00813FCD" w:rsidP="00813FCD">
      <w:pPr>
        <w:jc w:val="both"/>
        <w:rPr>
          <w:sz w:val="28"/>
          <w:szCs w:val="28"/>
        </w:rPr>
      </w:pPr>
    </w:p>
    <w:p w:rsidR="00813FCD" w:rsidRPr="00813FCD" w:rsidRDefault="00813FCD" w:rsidP="00813FCD">
      <w:pPr>
        <w:jc w:val="both"/>
        <w:outlineLvl w:val="0"/>
        <w:rPr>
          <w:sz w:val="28"/>
          <w:szCs w:val="28"/>
        </w:rPr>
      </w:pPr>
    </w:p>
    <w:p w:rsidR="00813FCD" w:rsidRPr="00813FCD" w:rsidRDefault="00813FCD" w:rsidP="00813FCD">
      <w:pPr>
        <w:jc w:val="both"/>
        <w:outlineLvl w:val="0"/>
        <w:rPr>
          <w:sz w:val="28"/>
          <w:szCs w:val="28"/>
        </w:rPr>
      </w:pPr>
    </w:p>
    <w:p w:rsidR="00813FCD" w:rsidRPr="00813FCD" w:rsidRDefault="00813FCD" w:rsidP="00813FCD">
      <w:pPr>
        <w:jc w:val="both"/>
        <w:outlineLvl w:val="0"/>
        <w:rPr>
          <w:sz w:val="28"/>
          <w:szCs w:val="28"/>
        </w:rPr>
      </w:pPr>
    </w:p>
    <w:p w:rsidR="00813FCD" w:rsidRPr="00813FCD" w:rsidRDefault="00813FCD" w:rsidP="00813FCD">
      <w:pPr>
        <w:jc w:val="both"/>
        <w:outlineLvl w:val="0"/>
        <w:rPr>
          <w:sz w:val="28"/>
          <w:szCs w:val="28"/>
        </w:rPr>
      </w:pPr>
    </w:p>
    <w:p w:rsidR="00813FCD" w:rsidRPr="00813FCD" w:rsidRDefault="00813FCD" w:rsidP="00813FCD">
      <w:pPr>
        <w:jc w:val="both"/>
        <w:outlineLvl w:val="0"/>
        <w:rPr>
          <w:sz w:val="28"/>
          <w:szCs w:val="28"/>
        </w:rPr>
      </w:pPr>
    </w:p>
    <w:p w:rsidR="00813FCD" w:rsidRPr="00813FCD" w:rsidRDefault="00813FCD" w:rsidP="00813FCD">
      <w:pPr>
        <w:jc w:val="both"/>
        <w:outlineLvl w:val="0"/>
        <w:rPr>
          <w:sz w:val="28"/>
          <w:szCs w:val="28"/>
        </w:rPr>
      </w:pPr>
    </w:p>
    <w:p w:rsidR="00813FCD" w:rsidRDefault="00813FCD" w:rsidP="00813FCD">
      <w:pPr>
        <w:jc w:val="both"/>
        <w:outlineLvl w:val="0"/>
        <w:rPr>
          <w:sz w:val="28"/>
          <w:szCs w:val="28"/>
        </w:rPr>
      </w:pPr>
    </w:p>
    <w:p w:rsidR="00725073" w:rsidRPr="00813FCD" w:rsidRDefault="00725073" w:rsidP="00813FCD">
      <w:pPr>
        <w:jc w:val="both"/>
        <w:outlineLvl w:val="0"/>
        <w:rPr>
          <w:sz w:val="28"/>
          <w:szCs w:val="28"/>
        </w:rPr>
      </w:pPr>
    </w:p>
    <w:p w:rsidR="00813FCD" w:rsidRPr="00813FCD" w:rsidRDefault="00813FCD" w:rsidP="00813FCD">
      <w:pPr>
        <w:jc w:val="both"/>
        <w:outlineLvl w:val="0"/>
        <w:rPr>
          <w:sz w:val="28"/>
          <w:szCs w:val="28"/>
        </w:rPr>
      </w:pPr>
    </w:p>
    <w:p w:rsidR="00E2633A" w:rsidRDefault="00E2633A" w:rsidP="00E2633A">
      <w:pPr>
        <w:rPr>
          <w:sz w:val="28"/>
          <w:szCs w:val="28"/>
        </w:rPr>
      </w:pPr>
    </w:p>
    <w:p w:rsidR="00813FCD" w:rsidRPr="00813FCD" w:rsidRDefault="00E2633A" w:rsidP="00E2633A">
      <w:pPr>
        <w:jc w:val="right"/>
        <w:rPr>
          <w:b/>
          <w:sz w:val="28"/>
          <w:szCs w:val="28"/>
        </w:rPr>
      </w:pPr>
      <w:r>
        <w:rPr>
          <w:b/>
          <w:sz w:val="28"/>
          <w:szCs w:val="28"/>
        </w:rPr>
        <w:lastRenderedPageBreak/>
        <w:t>Приложение № 2</w:t>
      </w:r>
    </w:p>
    <w:p w:rsidR="00813FCD" w:rsidRPr="00813FCD" w:rsidRDefault="00813FCD" w:rsidP="00813FCD">
      <w:pPr>
        <w:jc w:val="right"/>
        <w:rPr>
          <w:sz w:val="28"/>
          <w:szCs w:val="28"/>
        </w:rPr>
      </w:pPr>
      <w:r w:rsidRPr="00813FCD">
        <w:rPr>
          <w:sz w:val="28"/>
          <w:szCs w:val="28"/>
        </w:rPr>
        <w:t xml:space="preserve">                                                   к Административному регламенту</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по предоставлению муниципальной услуги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по заключению договоров социального</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жилых помещений и договоров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помещений специализированного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жилищного  фонда</w:t>
      </w:r>
    </w:p>
    <w:p w:rsidR="00813FCD" w:rsidRPr="00E2633A" w:rsidRDefault="00D7683B" w:rsidP="00E2633A">
      <w:pPr>
        <w:jc w:val="right"/>
        <w:rPr>
          <w:b/>
          <w:sz w:val="28"/>
          <w:szCs w:val="28"/>
        </w:rPr>
      </w:pPr>
      <w:r w:rsidRPr="00D7683B">
        <w:rPr>
          <w:noProof/>
          <w:sz w:val="28"/>
          <w:szCs w:val="28"/>
        </w:rPr>
        <w:pict>
          <v:rect id="Rectangle 19" o:spid="_x0000_s1039" style="position:absolute;left:0;text-align:left;margin-left:261pt;margin-top:-486.6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"/>
        </w:pict>
      </w:r>
    </w:p>
    <w:p w:rsidR="00813FCD" w:rsidRPr="00813FCD" w:rsidRDefault="00813FCD" w:rsidP="00813FCD">
      <w:pPr>
        <w:jc w:val="center"/>
        <w:rPr>
          <w:sz w:val="28"/>
          <w:szCs w:val="28"/>
        </w:rPr>
      </w:pPr>
      <w:r w:rsidRPr="00813FCD">
        <w:rPr>
          <w:sz w:val="28"/>
          <w:szCs w:val="28"/>
        </w:rPr>
        <w:t>ОБРАЗЕЦ</w:t>
      </w:r>
    </w:p>
    <w:p w:rsidR="00813FCD" w:rsidRPr="00813FCD" w:rsidRDefault="00813FCD" w:rsidP="00813FCD">
      <w:pPr>
        <w:pStyle w:val="ConsPlusNormal"/>
        <w:widowControl/>
        <w:jc w:val="center"/>
        <w:rPr>
          <w:sz w:val="28"/>
          <w:szCs w:val="28"/>
        </w:rPr>
      </w:pPr>
      <w:r w:rsidRPr="00813FCD">
        <w:rPr>
          <w:sz w:val="28"/>
          <w:szCs w:val="28"/>
        </w:rPr>
        <w:t>ЖАЛОБЫ НА ДЕЙСТВИЕ (БЕЗДЕЙСТВИЕ)</w:t>
      </w:r>
    </w:p>
    <w:p w:rsidR="00813FCD" w:rsidRPr="00813FCD" w:rsidRDefault="00813FCD" w:rsidP="00813FCD">
      <w:pPr>
        <w:pStyle w:val="ConsPlusNormal"/>
        <w:widowControl/>
        <w:jc w:val="center"/>
        <w:rPr>
          <w:sz w:val="28"/>
          <w:szCs w:val="28"/>
        </w:rPr>
      </w:pPr>
      <w:r w:rsidRPr="00813FCD">
        <w:rPr>
          <w:sz w:val="28"/>
          <w:szCs w:val="28"/>
        </w:rPr>
        <w:t>АДМИНИСТРАЦИИ  _________________  СЕЛЬСКОГО ПОСЕЛЕНИЯ ИЛИ ДОЛЖНОСТНОГО ЛИЦА АДМИНИСТРАЦИИ  ________________________  СЕЛЬСКОГО ПОСЕЛЕНИЯ, ИЛИ МУНИЦИПАЛЬНОГО СЛУЖАЩЕГО</w:t>
      </w:r>
    </w:p>
    <w:p w:rsidR="00813FCD" w:rsidRPr="00813FCD" w:rsidRDefault="00813FCD" w:rsidP="00813FCD">
      <w:pPr>
        <w:pStyle w:val="ConsPlusNonformat"/>
        <w:widowControl/>
        <w:rPr>
          <w:rFonts w:ascii="Times New Roman" w:hAnsi="Times New Roman" w:cs="Times New Roman"/>
          <w:sz w:val="28"/>
          <w:szCs w:val="28"/>
        </w:rPr>
      </w:pPr>
    </w:p>
    <w:p w:rsidR="00813FCD" w:rsidRPr="00813FCD" w:rsidRDefault="00813FCD" w:rsidP="00813FCD">
      <w:pPr>
        <w:pStyle w:val="ConsPlusNonformat"/>
        <w:widowControl/>
        <w:jc w:val="center"/>
        <w:rPr>
          <w:rFonts w:ascii="Times New Roman" w:hAnsi="Times New Roman" w:cs="Times New Roman"/>
          <w:b/>
          <w:sz w:val="28"/>
          <w:szCs w:val="28"/>
        </w:rPr>
      </w:pPr>
      <w:r w:rsidRPr="00813FCD">
        <w:rPr>
          <w:rFonts w:ascii="Times New Roman" w:hAnsi="Times New Roman" w:cs="Times New Roman"/>
          <w:b/>
          <w:sz w:val="28"/>
          <w:szCs w:val="28"/>
        </w:rPr>
        <w:t>Жалоба</w:t>
      </w:r>
    </w:p>
    <w:p w:rsidR="00813FCD" w:rsidRPr="00813FCD" w:rsidRDefault="00813FCD" w:rsidP="00813FCD">
      <w:pPr>
        <w:pStyle w:val="ConsPlusNonformat"/>
        <w:widowControl/>
        <w:jc w:val="center"/>
        <w:rPr>
          <w:rFonts w:ascii="Times New Roman" w:hAnsi="Times New Roman" w:cs="Times New Roman"/>
          <w:b/>
          <w:sz w:val="28"/>
          <w:szCs w:val="28"/>
        </w:rPr>
      </w:pPr>
      <w:r w:rsidRPr="00813FCD">
        <w:rPr>
          <w:rFonts w:ascii="Times New Roman" w:hAnsi="Times New Roman" w:cs="Times New Roman"/>
          <w:b/>
          <w:sz w:val="28"/>
          <w:szCs w:val="28"/>
        </w:rPr>
        <w:t>на действие (бездействие)</w:t>
      </w:r>
    </w:p>
    <w:p w:rsidR="00813FCD" w:rsidRPr="00813FCD" w:rsidRDefault="00813FCD" w:rsidP="00E2633A">
      <w:pPr>
        <w:pStyle w:val="ConsPlusNonformat"/>
        <w:widowControl/>
        <w:jc w:val="center"/>
        <w:rPr>
          <w:rFonts w:ascii="Times New Roman" w:hAnsi="Times New Roman" w:cs="Times New Roman"/>
          <w:b/>
          <w:sz w:val="28"/>
          <w:szCs w:val="28"/>
        </w:rPr>
      </w:pPr>
      <w:r w:rsidRPr="00813FCD">
        <w:rPr>
          <w:rFonts w:ascii="Times New Roman" w:hAnsi="Times New Roman" w:cs="Times New Roman"/>
          <w:b/>
          <w:sz w:val="28"/>
          <w:szCs w:val="28"/>
        </w:rPr>
        <w:t>_______________________________________________________________________</w:t>
      </w:r>
    </w:p>
    <w:p w:rsidR="00813FCD" w:rsidRPr="00E2633A" w:rsidRDefault="00813FCD" w:rsidP="00E2633A">
      <w:pPr>
        <w:pStyle w:val="ConsPlusNonformat"/>
        <w:widowControl/>
        <w:jc w:val="center"/>
        <w:rPr>
          <w:rFonts w:ascii="Times New Roman" w:hAnsi="Times New Roman" w:cs="Times New Roman"/>
        </w:rPr>
      </w:pPr>
      <w:r w:rsidRPr="00E2633A">
        <w:rPr>
          <w:rFonts w:ascii="Times New Roman" w:hAnsi="Times New Roman" w:cs="Times New Roman"/>
        </w:rPr>
        <w:t>(наименование органа, предоставляющего муниципальную услугу)</w:t>
      </w:r>
    </w:p>
    <w:p w:rsidR="00813FCD" w:rsidRPr="00813FCD" w:rsidRDefault="00813FCD" w:rsidP="00E2633A">
      <w:pPr>
        <w:pStyle w:val="ConsPlusNonformat"/>
        <w:widowControl/>
        <w:jc w:val="center"/>
        <w:rPr>
          <w:rFonts w:ascii="Times New Roman" w:hAnsi="Times New Roman" w:cs="Times New Roman"/>
          <w:sz w:val="28"/>
          <w:szCs w:val="28"/>
        </w:rPr>
      </w:pPr>
      <w:r w:rsidRPr="00813FCD">
        <w:rPr>
          <w:rFonts w:ascii="Times New Roman" w:hAnsi="Times New Roman" w:cs="Times New Roman"/>
          <w:sz w:val="28"/>
          <w:szCs w:val="28"/>
        </w:rPr>
        <w:t>_____________________________________________</w:t>
      </w:r>
      <w:r w:rsidR="00E2633A">
        <w:rPr>
          <w:rFonts w:ascii="Times New Roman" w:hAnsi="Times New Roman" w:cs="Times New Roman"/>
          <w:sz w:val="28"/>
          <w:szCs w:val="28"/>
        </w:rPr>
        <w:t>__________________________</w:t>
      </w:r>
    </w:p>
    <w:p w:rsidR="00813FCD" w:rsidRPr="00E2633A" w:rsidRDefault="00813FCD" w:rsidP="00E2633A">
      <w:pPr>
        <w:pStyle w:val="ConsPlusNonformat"/>
        <w:widowControl/>
        <w:jc w:val="center"/>
        <w:rPr>
          <w:rFonts w:ascii="Times New Roman" w:hAnsi="Times New Roman" w:cs="Times New Roman"/>
        </w:rPr>
      </w:pPr>
      <w:r w:rsidRPr="00E2633A">
        <w:rPr>
          <w:rFonts w:ascii="Times New Roman" w:hAnsi="Times New Roman" w:cs="Times New Roman"/>
        </w:rPr>
        <w:t>(наименование должностного лица органа, предоставляющего муниципальную услугу или муниципального служащего)</w:t>
      </w:r>
    </w:p>
    <w:p w:rsidR="00813FCD" w:rsidRPr="00813FCD" w:rsidRDefault="00813FCD" w:rsidP="00E2633A">
      <w:pPr>
        <w:pStyle w:val="ConsPlusNonformat"/>
        <w:widowControl/>
        <w:jc w:val="both"/>
        <w:rPr>
          <w:rFonts w:ascii="Times New Roman" w:hAnsi="Times New Roman" w:cs="Times New Roman"/>
          <w:b/>
          <w:sz w:val="28"/>
          <w:szCs w:val="28"/>
        </w:rPr>
      </w:pPr>
    </w:p>
    <w:p w:rsidR="00813FCD" w:rsidRPr="00813FCD" w:rsidRDefault="00813FCD" w:rsidP="00E2633A">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Фамилия, имя, отчество заявителя – физического лица либо наименование  юридического лица_________________________________________</w:t>
      </w:r>
      <w:r w:rsidR="00E2633A">
        <w:rPr>
          <w:rFonts w:ascii="Times New Roman" w:hAnsi="Times New Roman" w:cs="Times New Roman"/>
          <w:sz w:val="28"/>
          <w:szCs w:val="28"/>
        </w:rPr>
        <w:t>__________________________</w:t>
      </w:r>
    </w:p>
    <w:p w:rsidR="00813FCD" w:rsidRPr="00813FCD" w:rsidRDefault="00813FCD" w:rsidP="00E2633A">
      <w:pPr>
        <w:pStyle w:val="ConsPlusNonformat"/>
        <w:widowControl/>
        <w:rPr>
          <w:rFonts w:ascii="Times New Roman" w:hAnsi="Times New Roman" w:cs="Times New Roman"/>
          <w:sz w:val="28"/>
          <w:szCs w:val="28"/>
        </w:rPr>
      </w:pPr>
    </w:p>
    <w:p w:rsidR="00813FCD" w:rsidRPr="00813FCD" w:rsidRDefault="00813FCD" w:rsidP="00E2633A">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Место жительства физического лица либо место нахождения заявителя – юридического лица _____________________________________________</w:t>
      </w:r>
      <w:r w:rsidR="00E2633A">
        <w:rPr>
          <w:rFonts w:ascii="Times New Roman" w:hAnsi="Times New Roman" w:cs="Times New Roman"/>
          <w:sz w:val="28"/>
          <w:szCs w:val="28"/>
        </w:rPr>
        <w:t>__________________________</w:t>
      </w:r>
    </w:p>
    <w:p w:rsidR="00813FCD" w:rsidRPr="00813FCD" w:rsidRDefault="00813FCD" w:rsidP="00E2633A">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Номер (номера) контактного телефона: _____________________________________________</w:t>
      </w:r>
      <w:r w:rsidR="00E2633A">
        <w:rPr>
          <w:rFonts w:ascii="Times New Roman" w:hAnsi="Times New Roman" w:cs="Times New Roman"/>
          <w:sz w:val="28"/>
          <w:szCs w:val="28"/>
        </w:rPr>
        <w:t>_________________________</w:t>
      </w:r>
    </w:p>
    <w:p w:rsidR="00813FCD" w:rsidRPr="00813FCD" w:rsidRDefault="00813FCD" w:rsidP="00E2633A">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Адрес (адреса)  электронной почты: _____________________________________________</w:t>
      </w:r>
      <w:r w:rsidR="00E2633A">
        <w:rPr>
          <w:rFonts w:ascii="Times New Roman" w:hAnsi="Times New Roman" w:cs="Times New Roman"/>
          <w:sz w:val="28"/>
          <w:szCs w:val="28"/>
        </w:rPr>
        <w:t>___________________________</w:t>
      </w:r>
    </w:p>
    <w:p w:rsidR="00813FCD" w:rsidRPr="00813FCD" w:rsidRDefault="00813FCD" w:rsidP="00E2633A">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Почтовый адрес, по которому должен быть направлен ответ заявителю:____________________________________</w:t>
      </w:r>
      <w:r w:rsidR="00E2633A">
        <w:rPr>
          <w:rFonts w:ascii="Times New Roman" w:hAnsi="Times New Roman" w:cs="Times New Roman"/>
          <w:sz w:val="28"/>
          <w:szCs w:val="28"/>
        </w:rPr>
        <w:t>___________________________</w:t>
      </w:r>
    </w:p>
    <w:p w:rsidR="00813FCD" w:rsidRPr="00813FCD" w:rsidRDefault="00813FCD" w:rsidP="00E2633A">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существо жалобы:</w:t>
      </w:r>
    </w:p>
    <w:p w:rsidR="00813FCD" w:rsidRPr="00813FCD" w:rsidRDefault="00813FCD" w:rsidP="00E2633A">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_____________________________________________</w:t>
      </w:r>
      <w:r w:rsidR="00E2633A">
        <w:rPr>
          <w:rFonts w:ascii="Times New Roman" w:hAnsi="Times New Roman" w:cs="Times New Roman"/>
          <w:sz w:val="28"/>
          <w:szCs w:val="28"/>
        </w:rPr>
        <w:t>___________________________</w:t>
      </w:r>
    </w:p>
    <w:p w:rsidR="00813FCD" w:rsidRPr="00E2633A" w:rsidRDefault="00813FCD" w:rsidP="00E2633A">
      <w:pPr>
        <w:pStyle w:val="ConsPlusNonformat"/>
        <w:widowControl/>
        <w:jc w:val="center"/>
        <w:rPr>
          <w:rFonts w:ascii="Times New Roman" w:hAnsi="Times New Roman" w:cs="Times New Roman"/>
        </w:rPr>
      </w:pPr>
      <w:r w:rsidRPr="00E2633A">
        <w:rPr>
          <w:rFonts w:ascii="Times New Roman" w:hAnsi="Times New Roman" w:cs="Times New Roman"/>
        </w:rPr>
        <w:t>(сведения об обжалуемых решениях и действиях(бездействии) Администрации  Прудковского сельского поселения, должностного лица Администрации Прудковского  сельского поселения либо муниципального служащего)</w:t>
      </w:r>
    </w:p>
    <w:p w:rsidR="00813FCD" w:rsidRPr="00813FCD" w:rsidRDefault="00813FCD" w:rsidP="00E2633A">
      <w:pPr>
        <w:pStyle w:val="ConsPlusNonformat"/>
        <w:widowControl/>
        <w:jc w:val="center"/>
        <w:rPr>
          <w:rFonts w:ascii="Times New Roman" w:hAnsi="Times New Roman" w:cs="Times New Roman"/>
          <w:sz w:val="28"/>
          <w:szCs w:val="28"/>
        </w:rPr>
      </w:pPr>
      <w:r w:rsidRPr="00813FCD">
        <w:rPr>
          <w:rFonts w:ascii="Times New Roman" w:hAnsi="Times New Roman" w:cs="Times New Roman"/>
          <w:sz w:val="28"/>
          <w:szCs w:val="28"/>
        </w:rPr>
        <w:t>_____________________________________________</w:t>
      </w:r>
      <w:r w:rsidR="00E2633A">
        <w:rPr>
          <w:rFonts w:ascii="Times New Roman" w:hAnsi="Times New Roman" w:cs="Times New Roman"/>
          <w:sz w:val="28"/>
          <w:szCs w:val="28"/>
        </w:rPr>
        <w:t>__________________________</w:t>
      </w:r>
    </w:p>
    <w:p w:rsidR="00813FCD" w:rsidRPr="00E2633A" w:rsidRDefault="00813FCD" w:rsidP="00E2633A">
      <w:pPr>
        <w:pStyle w:val="ConsPlusNonformat"/>
        <w:widowControl/>
        <w:jc w:val="center"/>
        <w:rPr>
          <w:rFonts w:ascii="Times New Roman" w:hAnsi="Times New Roman" w:cs="Times New Roman"/>
        </w:rPr>
      </w:pPr>
      <w:r w:rsidRPr="00E2633A">
        <w:rPr>
          <w:rFonts w:ascii="Times New Roman" w:hAnsi="Times New Roman" w:cs="Times New Roman"/>
        </w:rPr>
        <w:t>(доводы, на основании которых заявитель не согласен с решением и действием (бездействием) Администрации Прудковского сельского поселения, должностного лица Администрации Прудковского сельского поселения либо муниципального служащего)</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Перечень документов (при наличии), подтверждающих доводы заявителя_____________________________________</w:t>
      </w:r>
      <w:r w:rsidR="00E2633A">
        <w:rPr>
          <w:rFonts w:ascii="Times New Roman" w:hAnsi="Times New Roman" w:cs="Times New Roman"/>
          <w:sz w:val="28"/>
          <w:szCs w:val="28"/>
        </w:rPr>
        <w:t>_________________________ Д</w:t>
      </w:r>
      <w:r w:rsidRPr="00813FCD">
        <w:rPr>
          <w:rFonts w:ascii="Times New Roman" w:hAnsi="Times New Roman" w:cs="Times New Roman"/>
          <w:sz w:val="28"/>
          <w:szCs w:val="28"/>
        </w:rPr>
        <w:t>ата и подпись заявителя ___________________</w:t>
      </w:r>
      <w:r w:rsidR="00E2633A">
        <w:rPr>
          <w:rFonts w:ascii="Times New Roman" w:hAnsi="Times New Roman" w:cs="Times New Roman"/>
          <w:sz w:val="28"/>
          <w:szCs w:val="28"/>
        </w:rPr>
        <w:t>_____________________________</w:t>
      </w:r>
    </w:p>
    <w:p w:rsidR="00813FCD" w:rsidRPr="00813FCD" w:rsidRDefault="00813FCD" w:rsidP="00813FCD">
      <w:pPr>
        <w:pStyle w:val="ConsPlusNonformat"/>
        <w:widowControl/>
        <w:rPr>
          <w:rFonts w:ascii="Times New Roman" w:hAnsi="Times New Roman" w:cs="Times New Roman"/>
          <w:sz w:val="28"/>
          <w:szCs w:val="28"/>
        </w:rPr>
      </w:pPr>
    </w:p>
    <w:p w:rsidR="00813FCD" w:rsidRPr="00813FCD" w:rsidRDefault="00E2633A" w:rsidP="00813FCD">
      <w:pPr>
        <w:pStyle w:val="3"/>
        <w:spacing w:before="0"/>
        <w:ind w:firstLine="720"/>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3</w:t>
      </w:r>
    </w:p>
    <w:p w:rsidR="00813FCD" w:rsidRPr="00813FCD" w:rsidRDefault="00813FCD" w:rsidP="00813FCD">
      <w:pPr>
        <w:jc w:val="right"/>
        <w:rPr>
          <w:sz w:val="28"/>
          <w:szCs w:val="28"/>
        </w:rPr>
      </w:pPr>
      <w:r w:rsidRPr="00813FCD">
        <w:rPr>
          <w:sz w:val="28"/>
          <w:szCs w:val="28"/>
        </w:rPr>
        <w:t>к Административному регламенту</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по предоставлению муниципальной услуги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по заключению договоров социального</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жилых помещений и договоров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помещений специализированного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жилищного  фонда</w:t>
      </w:r>
    </w:p>
    <w:p w:rsidR="00813FCD" w:rsidRPr="00813FCD" w:rsidRDefault="00813FCD" w:rsidP="00813FCD">
      <w:pPr>
        <w:rPr>
          <w:sz w:val="28"/>
          <w:szCs w:val="28"/>
        </w:rPr>
      </w:pPr>
    </w:p>
    <w:p w:rsidR="00813FCD" w:rsidRPr="00813FCD" w:rsidRDefault="00813FCD" w:rsidP="00E2633A">
      <w:pPr>
        <w:rPr>
          <w:b/>
          <w:sz w:val="28"/>
          <w:szCs w:val="28"/>
        </w:rPr>
      </w:pPr>
    </w:p>
    <w:p w:rsidR="00813FCD" w:rsidRPr="00813FCD" w:rsidRDefault="00813FCD" w:rsidP="00813FCD">
      <w:pPr>
        <w:jc w:val="center"/>
        <w:rPr>
          <w:b/>
          <w:sz w:val="28"/>
          <w:szCs w:val="28"/>
        </w:rPr>
      </w:pPr>
      <w:r w:rsidRPr="00813FCD">
        <w:rPr>
          <w:b/>
          <w:sz w:val="28"/>
          <w:szCs w:val="28"/>
        </w:rPr>
        <w:t>ОБРАЗЕЦ</w:t>
      </w:r>
    </w:p>
    <w:p w:rsidR="00813FCD" w:rsidRPr="00813FCD" w:rsidRDefault="00813FCD" w:rsidP="00813FCD">
      <w:pPr>
        <w:pStyle w:val="ConsPlusNormal"/>
        <w:widowControl/>
        <w:jc w:val="center"/>
        <w:rPr>
          <w:b/>
          <w:sz w:val="28"/>
          <w:szCs w:val="28"/>
        </w:rPr>
      </w:pPr>
      <w:r w:rsidRPr="00813FCD">
        <w:rPr>
          <w:b/>
          <w:sz w:val="28"/>
          <w:szCs w:val="28"/>
        </w:rPr>
        <w:t>РЕШЕНИЯ  ПО ЖАЛОБЕ НА ДЕЙСТВИЕ (БЕЗДЕЙСТВИЕ) АДМИНИСТРАЦИИ ______________________   СЕЛЬСКОГО  ПОСЕЛЕНИЯ ИЛИ ЕЕ  ДОЛЖНОСТНОГО ЛИЦА, МУНИЦИПАЛЬНОГО  СЛУЖАЩЕГО</w:t>
      </w:r>
    </w:p>
    <w:p w:rsidR="00813FCD" w:rsidRPr="00813FCD" w:rsidRDefault="00813FCD" w:rsidP="00813FCD">
      <w:pPr>
        <w:pStyle w:val="ConsPlusNonformat"/>
        <w:widowControl/>
        <w:rPr>
          <w:rFonts w:ascii="Times New Roman" w:eastAsiaTheme="minorHAnsi" w:hAnsi="Times New Roman" w:cs="Times New Roman"/>
          <w:b/>
          <w:sz w:val="28"/>
          <w:szCs w:val="28"/>
          <w:lang w:eastAsia="en-US"/>
        </w:rPr>
      </w:pPr>
    </w:p>
    <w:p w:rsidR="00813FCD" w:rsidRPr="00813FCD" w:rsidRDefault="00813FCD" w:rsidP="00813FCD">
      <w:pPr>
        <w:pStyle w:val="ConsPlusNonformat"/>
        <w:widowControl/>
        <w:rPr>
          <w:rFonts w:ascii="Times New Roman" w:hAnsi="Times New Roman" w:cs="Times New Roman"/>
          <w:sz w:val="28"/>
          <w:szCs w:val="28"/>
        </w:rPr>
      </w:pPr>
    </w:p>
    <w:p w:rsidR="00813FCD" w:rsidRPr="00813FCD" w:rsidRDefault="00813FCD" w:rsidP="00813FCD">
      <w:pPr>
        <w:pStyle w:val="ConsPlusNonformat"/>
        <w:widowControl/>
        <w:jc w:val="center"/>
        <w:rPr>
          <w:rFonts w:ascii="Times New Roman" w:hAnsi="Times New Roman" w:cs="Times New Roman"/>
          <w:sz w:val="28"/>
          <w:szCs w:val="28"/>
        </w:rPr>
      </w:pPr>
      <w:r w:rsidRPr="00813FCD">
        <w:rPr>
          <w:rFonts w:ascii="Times New Roman" w:hAnsi="Times New Roman" w:cs="Times New Roman"/>
          <w:sz w:val="28"/>
          <w:szCs w:val="28"/>
        </w:rPr>
        <w:t>РЕШЕНИЕ</w:t>
      </w:r>
    </w:p>
    <w:p w:rsidR="00813FCD" w:rsidRPr="00813FCD" w:rsidRDefault="00813FCD" w:rsidP="00813FCD">
      <w:pPr>
        <w:pStyle w:val="ConsPlusNonformat"/>
        <w:widowControl/>
        <w:jc w:val="center"/>
        <w:rPr>
          <w:rFonts w:ascii="Times New Roman" w:hAnsi="Times New Roman" w:cs="Times New Roman"/>
          <w:sz w:val="28"/>
          <w:szCs w:val="28"/>
        </w:rPr>
      </w:pPr>
      <w:r w:rsidRPr="00813FCD">
        <w:rPr>
          <w:rFonts w:ascii="Times New Roman" w:hAnsi="Times New Roman" w:cs="Times New Roman"/>
          <w:sz w:val="28"/>
          <w:szCs w:val="28"/>
        </w:rPr>
        <w:t>по жалобе на решение, действие (бездействие)</w:t>
      </w:r>
    </w:p>
    <w:p w:rsidR="00813FCD" w:rsidRPr="00813FCD" w:rsidRDefault="00813FCD" w:rsidP="00813FCD">
      <w:pPr>
        <w:pStyle w:val="ConsPlusNonformat"/>
        <w:widowControl/>
        <w:jc w:val="center"/>
        <w:rPr>
          <w:rFonts w:ascii="Times New Roman" w:hAnsi="Times New Roman" w:cs="Times New Roman"/>
          <w:sz w:val="28"/>
          <w:szCs w:val="28"/>
        </w:rPr>
      </w:pPr>
      <w:r w:rsidRPr="00813FCD">
        <w:rPr>
          <w:rFonts w:ascii="Times New Roman" w:hAnsi="Times New Roman" w:cs="Times New Roman"/>
          <w:sz w:val="28"/>
          <w:szCs w:val="28"/>
        </w:rPr>
        <w:t>органа или его должностного лица</w:t>
      </w:r>
    </w:p>
    <w:p w:rsidR="00813FCD" w:rsidRPr="00813FCD" w:rsidRDefault="00813FCD" w:rsidP="00813FCD">
      <w:pPr>
        <w:pStyle w:val="ConsPlusNonformat"/>
        <w:widowControl/>
        <w:jc w:val="center"/>
        <w:rPr>
          <w:rFonts w:ascii="Times New Roman" w:hAnsi="Times New Roman" w:cs="Times New Roman"/>
          <w:sz w:val="28"/>
          <w:szCs w:val="28"/>
        </w:rPr>
      </w:pP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  жалобе: _____________________________________________</w:t>
      </w:r>
      <w:r w:rsidR="00E2633A">
        <w:rPr>
          <w:rFonts w:ascii="Times New Roman" w:hAnsi="Times New Roman" w:cs="Times New Roman"/>
          <w:sz w:val="28"/>
          <w:szCs w:val="28"/>
        </w:rPr>
        <w:t>________________________</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Наименование  юридического   лица   или    Ф.И.О.  физического лица, обратившегося с жалобой ______________________________________________________________________</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Номер жалобы, дата и место принятия решения: ___________________________</w:t>
      </w:r>
      <w:r w:rsidR="00E2633A">
        <w:rPr>
          <w:rFonts w:ascii="Times New Roman" w:hAnsi="Times New Roman" w:cs="Times New Roman"/>
          <w:sz w:val="28"/>
          <w:szCs w:val="28"/>
        </w:rPr>
        <w:t>__________________________________</w:t>
      </w:r>
      <w:r w:rsidRPr="00813FCD">
        <w:rPr>
          <w:rFonts w:ascii="Times New Roman" w:hAnsi="Times New Roman" w:cs="Times New Roman"/>
          <w:sz w:val="28"/>
          <w:szCs w:val="28"/>
        </w:rPr>
        <w:t>_________</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Изложение жалобы по существу: _______________________________</w:t>
      </w:r>
      <w:r w:rsidR="00E2633A">
        <w:rPr>
          <w:rFonts w:ascii="Times New Roman" w:hAnsi="Times New Roman" w:cs="Times New Roman"/>
          <w:sz w:val="28"/>
          <w:szCs w:val="28"/>
        </w:rPr>
        <w:t>_____________________</w:t>
      </w:r>
      <w:r w:rsidRPr="00813FCD">
        <w:rPr>
          <w:rFonts w:ascii="Times New Roman" w:hAnsi="Times New Roman" w:cs="Times New Roman"/>
          <w:sz w:val="28"/>
          <w:szCs w:val="28"/>
        </w:rPr>
        <w:t>__________________</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Изложение возражений, объяснений заявителя:_____________________________________________</w:t>
      </w:r>
      <w:r w:rsidR="00E2633A">
        <w:rPr>
          <w:rFonts w:ascii="Times New Roman" w:hAnsi="Times New Roman" w:cs="Times New Roman"/>
          <w:sz w:val="28"/>
          <w:szCs w:val="28"/>
        </w:rPr>
        <w:t>___________________</w:t>
      </w:r>
    </w:p>
    <w:p w:rsidR="00813FCD" w:rsidRPr="00813FCD" w:rsidRDefault="00813FCD" w:rsidP="00813FCD">
      <w:pPr>
        <w:pStyle w:val="ConsPlusNonformat"/>
        <w:widowControl/>
        <w:jc w:val="center"/>
        <w:rPr>
          <w:rFonts w:ascii="Times New Roman" w:hAnsi="Times New Roman" w:cs="Times New Roman"/>
          <w:sz w:val="28"/>
          <w:szCs w:val="28"/>
        </w:rPr>
      </w:pPr>
    </w:p>
    <w:p w:rsidR="00813FCD" w:rsidRPr="00813FCD" w:rsidRDefault="00813FCD" w:rsidP="00813FCD">
      <w:pPr>
        <w:pStyle w:val="ConsPlusNonformat"/>
        <w:widowControl/>
        <w:jc w:val="center"/>
        <w:rPr>
          <w:rFonts w:ascii="Times New Roman" w:hAnsi="Times New Roman" w:cs="Times New Roman"/>
          <w:sz w:val="28"/>
          <w:szCs w:val="28"/>
        </w:rPr>
      </w:pPr>
      <w:r w:rsidRPr="00813FCD">
        <w:rPr>
          <w:rFonts w:ascii="Times New Roman" w:hAnsi="Times New Roman" w:cs="Times New Roman"/>
          <w:sz w:val="28"/>
          <w:szCs w:val="28"/>
        </w:rPr>
        <w:t>УСТАНОВЛЕНО:</w:t>
      </w:r>
    </w:p>
    <w:p w:rsidR="00813FCD" w:rsidRPr="00813FCD" w:rsidRDefault="00813FCD" w:rsidP="00813FCD">
      <w:pPr>
        <w:pStyle w:val="ConsPlusNonformat"/>
        <w:widowControl/>
        <w:jc w:val="both"/>
        <w:rPr>
          <w:rFonts w:ascii="Times New Roman" w:hAnsi="Times New Roman" w:cs="Times New Roman"/>
          <w:sz w:val="28"/>
          <w:szCs w:val="28"/>
        </w:rPr>
      </w:pPr>
      <w:r w:rsidRPr="00813FCD">
        <w:rPr>
          <w:rFonts w:ascii="Times New Roman" w:hAnsi="Times New Roman" w:cs="Times New Roman"/>
          <w:sz w:val="28"/>
          <w:szCs w:val="28"/>
        </w:rPr>
        <w:t xml:space="preserve">Фактические  и  иные  обстоятельства   дела, установленные органом или должностным лицом, рассматривающим жалобу: </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_____________________________________________</w:t>
      </w:r>
      <w:r w:rsidR="00E2633A">
        <w:rPr>
          <w:rFonts w:ascii="Times New Roman" w:hAnsi="Times New Roman" w:cs="Times New Roman"/>
          <w:sz w:val="28"/>
          <w:szCs w:val="28"/>
        </w:rPr>
        <w:t>__________________________</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 xml:space="preserve">Доказательства,  на  которых  основаны  выводы  по     результатам рассмотрения жалобы: </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_____________________________________________</w:t>
      </w:r>
      <w:r w:rsidR="00E2633A">
        <w:rPr>
          <w:rFonts w:ascii="Times New Roman" w:hAnsi="Times New Roman" w:cs="Times New Roman"/>
          <w:sz w:val="28"/>
          <w:szCs w:val="28"/>
        </w:rPr>
        <w:t>___________________________</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_____________________________________________</w:t>
      </w:r>
      <w:r w:rsidR="00E2633A">
        <w:rPr>
          <w:rFonts w:ascii="Times New Roman" w:hAnsi="Times New Roman" w:cs="Times New Roman"/>
          <w:sz w:val="28"/>
          <w:szCs w:val="28"/>
        </w:rPr>
        <w:t>__________________________</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На      основании      изложенного</w:t>
      </w:r>
    </w:p>
    <w:p w:rsidR="00813FCD" w:rsidRPr="00813FCD" w:rsidRDefault="00813FCD" w:rsidP="00813FCD">
      <w:pPr>
        <w:pStyle w:val="ConsPlusNonformat"/>
        <w:widowControl/>
        <w:jc w:val="center"/>
        <w:rPr>
          <w:rFonts w:ascii="Times New Roman" w:hAnsi="Times New Roman" w:cs="Times New Roman"/>
          <w:sz w:val="28"/>
          <w:szCs w:val="28"/>
        </w:rPr>
      </w:pPr>
      <w:r w:rsidRPr="00813FCD">
        <w:rPr>
          <w:rFonts w:ascii="Times New Roman" w:hAnsi="Times New Roman" w:cs="Times New Roman"/>
          <w:sz w:val="28"/>
          <w:szCs w:val="28"/>
        </w:rPr>
        <w:lastRenderedPageBreak/>
        <w:t>РЕШЕНО:</w:t>
      </w:r>
    </w:p>
    <w:p w:rsidR="00813FCD" w:rsidRPr="00813FCD" w:rsidRDefault="00813FCD" w:rsidP="00813FCD">
      <w:pPr>
        <w:pStyle w:val="ConsPlusNonformat"/>
        <w:widowControl/>
        <w:rPr>
          <w:rFonts w:ascii="Times New Roman" w:hAnsi="Times New Roman" w:cs="Times New Roman"/>
          <w:sz w:val="28"/>
          <w:szCs w:val="28"/>
        </w:rPr>
      </w:pPr>
      <w:r w:rsidRPr="00813FCD">
        <w:rPr>
          <w:rFonts w:ascii="Times New Roman" w:hAnsi="Times New Roman" w:cs="Times New Roman"/>
          <w:sz w:val="28"/>
          <w:szCs w:val="28"/>
        </w:rPr>
        <w:t>1. ___________________________________________</w:t>
      </w:r>
      <w:r w:rsidR="00E2633A">
        <w:rPr>
          <w:rFonts w:ascii="Times New Roman" w:hAnsi="Times New Roman" w:cs="Times New Roman"/>
          <w:sz w:val="28"/>
          <w:szCs w:val="28"/>
        </w:rPr>
        <w:t>____________________________</w:t>
      </w:r>
    </w:p>
    <w:p w:rsidR="00813FCD" w:rsidRPr="00E2633A" w:rsidRDefault="00813FCD" w:rsidP="00813FCD">
      <w:pPr>
        <w:pStyle w:val="ConsPlusNonformat"/>
        <w:widowControl/>
        <w:jc w:val="center"/>
        <w:rPr>
          <w:rFonts w:ascii="Times New Roman" w:hAnsi="Times New Roman" w:cs="Times New Roman"/>
        </w:rPr>
      </w:pPr>
      <w:r w:rsidRPr="00E2633A">
        <w:rPr>
          <w:rFonts w:ascii="Times New Roman" w:hAnsi="Times New Roman" w:cs="Times New Roman"/>
        </w:rPr>
        <w:t>(жалоба удовлетворена,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иные форм</w:t>
      </w:r>
    </w:p>
    <w:p w:rsidR="00813FCD" w:rsidRPr="00813FCD" w:rsidRDefault="00813FCD" w:rsidP="00813FCD">
      <w:pPr>
        <w:rPr>
          <w:sz w:val="28"/>
          <w:szCs w:val="28"/>
        </w:rPr>
      </w:pPr>
      <w:r w:rsidRPr="00813FCD">
        <w:rPr>
          <w:sz w:val="28"/>
          <w:szCs w:val="28"/>
        </w:rPr>
        <w:t>2._________________________________________________________________</w:t>
      </w:r>
    </w:p>
    <w:p w:rsidR="00813FCD" w:rsidRPr="00E2633A" w:rsidRDefault="00813FCD" w:rsidP="00813FCD">
      <w:pPr>
        <w:spacing w:line="240" w:lineRule="exact"/>
        <w:jc w:val="center"/>
        <w:rPr>
          <w:sz w:val="20"/>
          <w:szCs w:val="20"/>
        </w:rPr>
      </w:pPr>
      <w:r w:rsidRPr="00E2633A">
        <w:rPr>
          <w:sz w:val="20"/>
          <w:szCs w:val="20"/>
        </w:rPr>
        <w:t>(отказ в удовлетворении жалобы)</w:t>
      </w:r>
    </w:p>
    <w:p w:rsidR="00813FCD" w:rsidRPr="00E2633A" w:rsidRDefault="00813FCD" w:rsidP="00813FCD">
      <w:pPr>
        <w:jc w:val="both"/>
        <w:rPr>
          <w:sz w:val="20"/>
          <w:szCs w:val="20"/>
        </w:rPr>
      </w:pPr>
    </w:p>
    <w:p w:rsidR="00813FCD" w:rsidRPr="00813FCD" w:rsidRDefault="00813FCD" w:rsidP="00813FCD">
      <w:pPr>
        <w:ind w:firstLine="900"/>
        <w:jc w:val="both"/>
        <w:rPr>
          <w:sz w:val="28"/>
          <w:szCs w:val="28"/>
        </w:rPr>
      </w:pPr>
      <w:r w:rsidRPr="00813FCD">
        <w:rPr>
          <w:sz w:val="28"/>
          <w:szCs w:val="28"/>
        </w:rPr>
        <w:t>Настоящее решение может быть обжаловано в суде, арбитражном суде.</w:t>
      </w:r>
    </w:p>
    <w:p w:rsidR="00813FCD" w:rsidRPr="00813FCD" w:rsidRDefault="00813FCD" w:rsidP="00813FCD">
      <w:pPr>
        <w:jc w:val="both"/>
        <w:rPr>
          <w:sz w:val="28"/>
          <w:szCs w:val="28"/>
        </w:rPr>
      </w:pPr>
      <w:r w:rsidRPr="00813FCD">
        <w:rPr>
          <w:sz w:val="28"/>
          <w:szCs w:val="28"/>
        </w:rPr>
        <w:t>Копия настоящего решения направлена  по адресу_____________________</w:t>
      </w:r>
      <w:r w:rsidR="00E2633A">
        <w:rPr>
          <w:sz w:val="28"/>
          <w:szCs w:val="28"/>
        </w:rPr>
        <w:t>__________________________</w:t>
      </w:r>
      <w:r w:rsidRPr="00813FCD">
        <w:rPr>
          <w:sz w:val="28"/>
          <w:szCs w:val="28"/>
        </w:rPr>
        <w:t>_____________</w:t>
      </w:r>
    </w:p>
    <w:p w:rsidR="00813FCD" w:rsidRPr="00813FCD" w:rsidRDefault="00813FCD" w:rsidP="00813FCD">
      <w:pPr>
        <w:jc w:val="both"/>
        <w:rPr>
          <w:sz w:val="28"/>
          <w:szCs w:val="28"/>
        </w:rPr>
      </w:pPr>
      <w:r w:rsidRPr="00813FCD">
        <w:rPr>
          <w:sz w:val="28"/>
          <w:szCs w:val="28"/>
        </w:rPr>
        <w:t>__________________________________________________________________</w:t>
      </w:r>
    </w:p>
    <w:p w:rsidR="00E2633A" w:rsidRDefault="00E2633A" w:rsidP="00813FCD">
      <w:pPr>
        <w:jc w:val="both"/>
        <w:rPr>
          <w:sz w:val="28"/>
          <w:szCs w:val="28"/>
        </w:rPr>
      </w:pPr>
    </w:p>
    <w:p w:rsidR="00813FCD" w:rsidRPr="00813FCD" w:rsidRDefault="00813FCD" w:rsidP="00813FCD">
      <w:pPr>
        <w:jc w:val="both"/>
        <w:rPr>
          <w:sz w:val="28"/>
          <w:szCs w:val="28"/>
        </w:rPr>
      </w:pPr>
      <w:r w:rsidRPr="00813FCD">
        <w:rPr>
          <w:sz w:val="28"/>
          <w:szCs w:val="28"/>
        </w:rPr>
        <w:t>_______________________  _________________   ___________</w:t>
      </w:r>
    </w:p>
    <w:p w:rsidR="00813FCD" w:rsidRPr="00E2633A" w:rsidRDefault="00813FCD" w:rsidP="00813FCD">
      <w:pPr>
        <w:spacing w:line="240" w:lineRule="exact"/>
        <w:jc w:val="both"/>
        <w:rPr>
          <w:sz w:val="20"/>
          <w:szCs w:val="20"/>
        </w:rPr>
      </w:pPr>
      <w:r w:rsidRPr="00E2633A">
        <w:rPr>
          <w:sz w:val="20"/>
          <w:szCs w:val="20"/>
        </w:rPr>
        <w:t xml:space="preserve">(должность лица уполномоченного,             </w:t>
      </w:r>
      <w:r w:rsidR="00E2633A">
        <w:rPr>
          <w:sz w:val="20"/>
          <w:szCs w:val="20"/>
        </w:rPr>
        <w:t xml:space="preserve">    </w:t>
      </w:r>
      <w:r w:rsidRPr="00E2633A">
        <w:rPr>
          <w:sz w:val="20"/>
          <w:szCs w:val="20"/>
        </w:rPr>
        <w:t xml:space="preserve">  (подпись)             </w:t>
      </w:r>
      <w:r w:rsidR="00E2633A">
        <w:rPr>
          <w:sz w:val="20"/>
          <w:szCs w:val="20"/>
        </w:rPr>
        <w:t xml:space="preserve">                </w:t>
      </w:r>
      <w:r w:rsidRPr="00E2633A">
        <w:rPr>
          <w:sz w:val="20"/>
          <w:szCs w:val="20"/>
        </w:rPr>
        <w:t>(инициалы, фамилия)</w:t>
      </w:r>
    </w:p>
    <w:p w:rsidR="00813FCD" w:rsidRPr="00E2633A" w:rsidRDefault="00813FCD" w:rsidP="00813FCD">
      <w:pPr>
        <w:spacing w:line="240" w:lineRule="exact"/>
        <w:jc w:val="both"/>
        <w:rPr>
          <w:sz w:val="20"/>
          <w:szCs w:val="20"/>
        </w:rPr>
      </w:pPr>
      <w:r w:rsidRPr="00E2633A">
        <w:rPr>
          <w:sz w:val="20"/>
          <w:szCs w:val="20"/>
        </w:rPr>
        <w:t>принявшего решение по жалобе)</w:t>
      </w: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Pr="00813FCD" w:rsidRDefault="00813FCD" w:rsidP="00813FCD">
      <w:pPr>
        <w:jc w:val="right"/>
        <w:rPr>
          <w:b/>
          <w:sz w:val="28"/>
          <w:szCs w:val="28"/>
        </w:rPr>
      </w:pPr>
    </w:p>
    <w:p w:rsidR="00813FCD" w:rsidRDefault="00813FCD" w:rsidP="00813FCD">
      <w:pPr>
        <w:jc w:val="right"/>
        <w:rPr>
          <w:b/>
          <w:sz w:val="28"/>
          <w:szCs w:val="28"/>
        </w:rPr>
      </w:pPr>
    </w:p>
    <w:p w:rsidR="00725073" w:rsidRDefault="00725073" w:rsidP="00813FCD">
      <w:pPr>
        <w:jc w:val="right"/>
        <w:rPr>
          <w:b/>
          <w:sz w:val="28"/>
          <w:szCs w:val="28"/>
        </w:rPr>
      </w:pPr>
    </w:p>
    <w:p w:rsidR="00725073" w:rsidRDefault="00725073" w:rsidP="00813FCD">
      <w:pPr>
        <w:jc w:val="right"/>
        <w:rPr>
          <w:b/>
          <w:sz w:val="28"/>
          <w:szCs w:val="28"/>
        </w:rPr>
      </w:pPr>
    </w:p>
    <w:p w:rsidR="00725073" w:rsidRPr="00813FCD" w:rsidRDefault="00725073" w:rsidP="00813FCD">
      <w:pPr>
        <w:jc w:val="right"/>
        <w:rPr>
          <w:b/>
          <w:sz w:val="28"/>
          <w:szCs w:val="28"/>
        </w:rPr>
      </w:pPr>
    </w:p>
    <w:p w:rsidR="00813FCD" w:rsidRPr="00813FCD" w:rsidRDefault="00813FCD" w:rsidP="00813FCD">
      <w:pPr>
        <w:jc w:val="right"/>
        <w:rPr>
          <w:b/>
          <w:sz w:val="28"/>
          <w:szCs w:val="28"/>
        </w:rPr>
      </w:pPr>
    </w:p>
    <w:p w:rsidR="00813FCD" w:rsidRDefault="00813FCD" w:rsidP="00813FCD">
      <w:pPr>
        <w:jc w:val="right"/>
        <w:rPr>
          <w:b/>
          <w:sz w:val="28"/>
          <w:szCs w:val="28"/>
        </w:rPr>
      </w:pPr>
    </w:p>
    <w:p w:rsidR="00E2633A" w:rsidRPr="00813FCD" w:rsidRDefault="00E2633A" w:rsidP="00813FCD">
      <w:pPr>
        <w:jc w:val="right"/>
        <w:rPr>
          <w:b/>
          <w:sz w:val="28"/>
          <w:szCs w:val="28"/>
        </w:rPr>
      </w:pPr>
    </w:p>
    <w:p w:rsidR="00813FCD" w:rsidRPr="00813FCD" w:rsidRDefault="00E2633A" w:rsidP="00813FCD">
      <w:pPr>
        <w:jc w:val="right"/>
        <w:rPr>
          <w:b/>
          <w:sz w:val="28"/>
          <w:szCs w:val="28"/>
        </w:rPr>
      </w:pPr>
      <w:r>
        <w:rPr>
          <w:b/>
          <w:sz w:val="28"/>
          <w:szCs w:val="28"/>
        </w:rPr>
        <w:t>Приложение №4</w:t>
      </w:r>
      <w:r w:rsidR="00813FCD" w:rsidRPr="00813FCD">
        <w:rPr>
          <w:b/>
          <w:sz w:val="28"/>
          <w:szCs w:val="28"/>
        </w:rPr>
        <w:t xml:space="preserve">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по предоставлению муниципальной услуги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по заключению договоров социального</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жилых помещений и договоров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помещений специализированного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жилищного  фонда</w:t>
      </w:r>
    </w:p>
    <w:p w:rsidR="00813FCD" w:rsidRPr="00813FCD" w:rsidRDefault="00813FCD" w:rsidP="00813FCD">
      <w:pPr>
        <w:jc w:val="right"/>
        <w:rPr>
          <w:sz w:val="28"/>
          <w:szCs w:val="28"/>
        </w:rPr>
      </w:pPr>
    </w:p>
    <w:p w:rsidR="00813FCD" w:rsidRPr="00813FCD" w:rsidRDefault="00813FCD" w:rsidP="00813FCD">
      <w:pPr>
        <w:rPr>
          <w:b/>
          <w:sz w:val="28"/>
          <w:szCs w:val="28"/>
        </w:rPr>
      </w:pPr>
    </w:p>
    <w:p w:rsidR="00813FCD" w:rsidRPr="00813FCD" w:rsidRDefault="00813FCD" w:rsidP="00813FCD">
      <w:pPr>
        <w:rPr>
          <w:sz w:val="28"/>
          <w:szCs w:val="28"/>
        </w:rPr>
      </w:pPr>
    </w:p>
    <w:p w:rsidR="00813FCD" w:rsidRPr="00813FCD" w:rsidRDefault="00813FCD" w:rsidP="00813FCD">
      <w:pPr>
        <w:pStyle w:val="ConsPlusNormal"/>
        <w:widowControl/>
        <w:ind w:firstLine="540"/>
        <w:jc w:val="both"/>
        <w:rPr>
          <w:sz w:val="28"/>
          <w:szCs w:val="28"/>
        </w:rPr>
      </w:pPr>
    </w:p>
    <w:p w:rsidR="00813FCD" w:rsidRPr="00E2633A" w:rsidRDefault="00813FCD" w:rsidP="00E2633A">
      <w:pPr>
        <w:pStyle w:val="ConsPlusNormal"/>
        <w:widowControl/>
        <w:ind w:firstLine="540"/>
        <w:jc w:val="center"/>
        <w:rPr>
          <w:b/>
          <w:sz w:val="28"/>
          <w:szCs w:val="28"/>
        </w:rPr>
      </w:pPr>
      <w:r w:rsidRPr="00E2633A">
        <w:rPr>
          <w:b/>
          <w:sz w:val="28"/>
          <w:szCs w:val="28"/>
        </w:rPr>
        <w:t>БЛОК-СХЕМА</w:t>
      </w:r>
    </w:p>
    <w:p w:rsidR="00813FCD" w:rsidRPr="001C0EF1" w:rsidRDefault="00813FCD" w:rsidP="001C0EF1">
      <w:pPr>
        <w:jc w:val="center"/>
        <w:rPr>
          <w:b/>
          <w:sz w:val="28"/>
          <w:szCs w:val="28"/>
        </w:rPr>
      </w:pPr>
      <w:r w:rsidRPr="00E2633A">
        <w:rPr>
          <w:b/>
          <w:sz w:val="28"/>
          <w:szCs w:val="28"/>
        </w:rPr>
        <w:t>процедуры по постановке граждан на учет в качестве нуждающихся в жилых помещениях, предоставляемых по договору социального найма</w:t>
      </w:r>
    </w:p>
    <w:p w:rsidR="00813FCD" w:rsidRPr="00813FCD" w:rsidRDefault="00D7683B" w:rsidP="00813FCD">
      <w:pPr>
        <w:rPr>
          <w:sz w:val="28"/>
          <w:szCs w:val="28"/>
        </w:rPr>
      </w:pPr>
      <w:r>
        <w:rPr>
          <w:noProof/>
          <w:sz w:val="28"/>
          <w:szCs w:val="28"/>
        </w:rPr>
        <w:pict>
          <v:rect id="Rectangle 6" o:spid="_x0000_s1054" style="position:absolute;margin-left:200.55pt;margin-top:12.6pt;width:99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">
            <v:textbox>
              <w:txbxContent>
                <w:p w:rsidR="00E2633A" w:rsidRDefault="00E2633A" w:rsidP="00813FCD">
                  <w:pPr>
                    <w:jc w:val="center"/>
                  </w:pPr>
                  <w:r>
                    <w:t>Заявитель</w:t>
                  </w:r>
                </w:p>
              </w:txbxContent>
            </v:textbox>
          </v:rect>
        </w:pict>
      </w:r>
    </w:p>
    <w:p w:rsidR="00813FCD" w:rsidRPr="00813FCD" w:rsidRDefault="00813FCD" w:rsidP="00813FCD">
      <w:pPr>
        <w:rPr>
          <w:sz w:val="28"/>
          <w:szCs w:val="28"/>
        </w:rPr>
      </w:pPr>
    </w:p>
    <w:p w:rsidR="00813FCD" w:rsidRPr="00813FCD" w:rsidRDefault="00D7683B" w:rsidP="00813FCD">
      <w:pPr>
        <w:rPr>
          <w:sz w:val="28"/>
          <w:szCs w:val="28"/>
        </w:rPr>
      </w:pPr>
      <w:r>
        <w:rPr>
          <w:noProof/>
          <w:sz w:val="28"/>
          <w:szCs w:val="28"/>
        </w:rPr>
        <w:pict>
          <v:line id="Line 4" o:spid="_x0000_s1040" style="position:absolute;z-index:251661312;visibility:visible" from="245.55pt,12.85pt" to="245.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xZKAIAAEo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">
            <v:stroke endarrow="block"/>
          </v:line>
        </w:pict>
      </w:r>
    </w:p>
    <w:p w:rsidR="00813FCD" w:rsidRPr="00813FCD" w:rsidRDefault="00813FCD" w:rsidP="00813FCD">
      <w:pPr>
        <w:rPr>
          <w:sz w:val="28"/>
          <w:szCs w:val="28"/>
        </w:rPr>
      </w:pPr>
    </w:p>
    <w:p w:rsidR="00813FCD" w:rsidRPr="00813FCD" w:rsidRDefault="00D7683B" w:rsidP="00813FCD">
      <w:pPr>
        <w:rPr>
          <w:sz w:val="28"/>
          <w:szCs w:val="28"/>
        </w:rPr>
      </w:pPr>
      <w:r>
        <w:rPr>
          <w:noProof/>
          <w:sz w:val="28"/>
          <w:szCs w:val="28"/>
        </w:rPr>
        <w:pict>
          <v:rect id="Rectangle 7" o:spid="_x0000_s1043" style="position:absolute;margin-left:41.55pt;margin-top:7.55pt;width:405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">
            <v:textbox>
              <w:txbxContent>
                <w:p w:rsidR="00E2633A" w:rsidRDefault="00E2633A" w:rsidP="00813FCD">
                  <w:pPr>
                    <w:jc w:val="center"/>
                  </w:pPr>
                  <w:r>
                    <w:t>Прием заявления и документов   для заключения договора социального найма жилого помещения или договора найма специализированного  жилищного фонда  специалистом Администрации поселения</w:t>
                  </w:r>
                </w:p>
              </w:txbxContent>
            </v:textbox>
          </v:rect>
        </w:pict>
      </w:r>
      <w:r w:rsidR="001C0EF1">
        <w:rPr>
          <w:sz w:val="28"/>
          <w:szCs w:val="28"/>
        </w:rPr>
        <w:t xml:space="preserve">                                     </w:t>
      </w:r>
    </w:p>
    <w:p w:rsidR="00813FCD" w:rsidRPr="00813FCD" w:rsidRDefault="00813FCD" w:rsidP="00813FCD">
      <w:pPr>
        <w:rPr>
          <w:sz w:val="28"/>
          <w:szCs w:val="28"/>
        </w:rPr>
      </w:pPr>
    </w:p>
    <w:p w:rsidR="00813FCD" w:rsidRPr="00813FCD" w:rsidRDefault="00813FCD" w:rsidP="00813FCD">
      <w:pPr>
        <w:rPr>
          <w:sz w:val="28"/>
          <w:szCs w:val="28"/>
        </w:rPr>
      </w:pPr>
    </w:p>
    <w:p w:rsidR="00813FCD" w:rsidRPr="00813FCD" w:rsidRDefault="00D7683B" w:rsidP="00813FCD">
      <w:pPr>
        <w:rPr>
          <w:sz w:val="28"/>
          <w:szCs w:val="28"/>
        </w:rPr>
      </w:pPr>
      <w:r>
        <w:rPr>
          <w:noProof/>
          <w:sz w:val="28"/>
          <w:szCs w:val="28"/>
        </w:rPr>
        <w:pict>
          <v:line id="Line 3" o:spid="_x0000_s1041" style="position:absolute;z-index:251662336;visibility:visible" from="245.55pt,1.7pt" to="245.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AEJgIAAEo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">
            <v:stroke endarrow="block"/>
          </v:line>
        </w:pict>
      </w:r>
    </w:p>
    <w:p w:rsidR="00813FCD" w:rsidRPr="00813FCD" w:rsidRDefault="00813FCD" w:rsidP="00813FCD">
      <w:pPr>
        <w:rPr>
          <w:sz w:val="28"/>
          <w:szCs w:val="28"/>
        </w:rPr>
      </w:pPr>
    </w:p>
    <w:p w:rsidR="00813FCD" w:rsidRPr="00813FCD" w:rsidRDefault="00D7683B" w:rsidP="00813FCD">
      <w:pPr>
        <w:rPr>
          <w:sz w:val="28"/>
          <w:szCs w:val="28"/>
        </w:rPr>
      </w:pPr>
      <w:r>
        <w:rPr>
          <w:noProof/>
          <w:sz w:val="28"/>
          <w:szCs w:val="28"/>
        </w:rPr>
        <w:pict>
          <v:rect id="Rectangle 8" o:spid="_x0000_s1044" style="position:absolute;margin-left:162pt;margin-top:5.5pt;width:171pt;height:5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">
            <v:textbox>
              <w:txbxContent>
                <w:p w:rsidR="00E2633A" w:rsidRDefault="00E2633A" w:rsidP="00813FCD">
                  <w:pPr>
                    <w:jc w:val="center"/>
                  </w:pPr>
                  <w:r>
                    <w:t>Рассмотрение заявления и документов специалистом Администрации</w:t>
                  </w:r>
                </w:p>
              </w:txbxContent>
            </v:textbox>
          </v:rect>
        </w:pict>
      </w:r>
    </w:p>
    <w:p w:rsidR="00813FCD" w:rsidRPr="00813FCD" w:rsidRDefault="00813FCD" w:rsidP="00813FCD">
      <w:pPr>
        <w:rPr>
          <w:sz w:val="28"/>
          <w:szCs w:val="28"/>
        </w:rPr>
      </w:pPr>
    </w:p>
    <w:p w:rsidR="00813FCD" w:rsidRPr="00813FCD" w:rsidRDefault="00813FCD" w:rsidP="00813FCD">
      <w:pPr>
        <w:rPr>
          <w:sz w:val="28"/>
          <w:szCs w:val="28"/>
        </w:rPr>
      </w:pPr>
    </w:p>
    <w:p w:rsidR="00813FCD" w:rsidRPr="00813FCD" w:rsidRDefault="00813FCD" w:rsidP="00813FCD">
      <w:pPr>
        <w:rPr>
          <w:sz w:val="28"/>
          <w:szCs w:val="28"/>
        </w:rPr>
      </w:pPr>
    </w:p>
    <w:p w:rsidR="00813FCD" w:rsidRPr="00813FCD" w:rsidRDefault="00D7683B" w:rsidP="00813FCD">
      <w:pPr>
        <w:rPr>
          <w:sz w:val="28"/>
          <w:szCs w:val="28"/>
        </w:rPr>
      </w:pPr>
      <w:r>
        <w:rPr>
          <w:noProof/>
          <w:sz w:val="28"/>
          <w:szCs w:val="28"/>
        </w:rPr>
        <w:pict>
          <v:line id="Line 17" o:spid="_x0000_s1052" style="position:absolute;flip:x;z-index:251673600;visibility:visible" from="245.55pt,1.75pt" to="245.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fYMAIAAFQ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">
            <v:stroke endarrow="block"/>
          </v:line>
        </w:pict>
      </w:r>
    </w:p>
    <w:p w:rsidR="00813FCD" w:rsidRPr="00813FCD" w:rsidRDefault="00D7683B" w:rsidP="00813FCD">
      <w:pPr>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AutoShape 9" o:spid="_x0000_s1045" type="#_x0000_t110" style="position:absolute;margin-left:127.8pt;margin-top:3.65pt;width:234pt;height:15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">
            <v:textbox>
              <w:txbxContent>
                <w:p w:rsidR="00E2633A" w:rsidRDefault="00E2633A" w:rsidP="00813FCD">
                  <w:pPr>
                    <w:jc w:val="center"/>
                    <w:rPr>
                      <w:szCs w:val="22"/>
                    </w:rPr>
                  </w:pPr>
                  <w:r>
                    <w:t>Наличие оснований для отказа в исполнении муниципальной услуги</w:t>
                  </w:r>
                </w:p>
              </w:txbxContent>
            </v:textbox>
          </v:shape>
        </w:pict>
      </w:r>
    </w:p>
    <w:p w:rsidR="00813FCD" w:rsidRPr="00813FCD" w:rsidRDefault="00813FCD" w:rsidP="00813FCD">
      <w:pPr>
        <w:rPr>
          <w:sz w:val="28"/>
          <w:szCs w:val="28"/>
        </w:rPr>
      </w:pPr>
    </w:p>
    <w:p w:rsidR="00813FCD" w:rsidRPr="00813FCD" w:rsidRDefault="00D7683B" w:rsidP="00813FCD">
      <w:pPr>
        <w:rPr>
          <w:sz w:val="28"/>
          <w:szCs w:val="28"/>
        </w:rPr>
      </w:pPr>
      <w:r>
        <w:rPr>
          <w:noProof/>
          <w:sz w:val="28"/>
          <w:szCs w:val="28"/>
        </w:rPr>
        <w:pict>
          <v:rect id="Rectangle 13" o:spid="_x0000_s1049" style="position:absolute;margin-left:379.05pt;margin-top:7.85pt;width:36pt;height:2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" stroked="f">
            <v:textbox>
              <w:txbxContent>
                <w:p w:rsidR="00E2633A" w:rsidRDefault="00E2633A" w:rsidP="00813FCD">
                  <w:pPr>
                    <w:jc w:val="center"/>
                  </w:pPr>
                  <w:r>
                    <w:t>Нет</w:t>
                  </w:r>
                </w:p>
              </w:txbxContent>
            </v:textbox>
          </v:rect>
        </w:pict>
      </w:r>
      <w:r>
        <w:rPr>
          <w:noProof/>
          <w:sz w:val="28"/>
          <w:szCs w:val="28"/>
        </w:rPr>
        <w:pict>
          <v:rect id="Rectangle 12" o:spid="_x0000_s1048" style="position:absolute;margin-left:54pt;margin-top:7.85pt;width:36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" stroked="f">
            <v:textbox>
              <w:txbxContent>
                <w:p w:rsidR="00E2633A" w:rsidRDefault="00E2633A" w:rsidP="00813FCD">
                  <w:pPr>
                    <w:jc w:val="center"/>
                  </w:pPr>
                  <w:r>
                    <w:t>Да</w:t>
                  </w:r>
                </w:p>
              </w:txbxContent>
            </v:textbox>
          </v:rect>
        </w:pict>
      </w:r>
    </w:p>
    <w:p w:rsidR="00813FCD" w:rsidRPr="00813FCD" w:rsidRDefault="00813FCD" w:rsidP="00813FCD">
      <w:pPr>
        <w:rPr>
          <w:sz w:val="28"/>
          <w:szCs w:val="28"/>
        </w:rPr>
      </w:pPr>
    </w:p>
    <w:p w:rsidR="00813FCD" w:rsidRPr="00813FCD" w:rsidRDefault="00813FCD" w:rsidP="00813FCD">
      <w:pPr>
        <w:rPr>
          <w:sz w:val="28"/>
          <w:szCs w:val="28"/>
        </w:rPr>
      </w:pPr>
    </w:p>
    <w:p w:rsidR="00813FCD" w:rsidRPr="00813FCD" w:rsidRDefault="00D7683B" w:rsidP="00813FCD">
      <w:pPr>
        <w:jc w:val="center"/>
        <w:rPr>
          <w:sz w:val="28"/>
          <w:szCs w:val="28"/>
        </w:rPr>
      </w:pPr>
      <w:r>
        <w:rPr>
          <w:noProof/>
          <w:sz w:val="28"/>
          <w:szCs w:val="28"/>
        </w:rPr>
        <w:pict>
          <v:shape id="Freeform 10" o:spid="_x0000_s1046" style="position:absolute;left:0;text-align:left;margin-left:361.8pt;margin-top:-.35pt;width:1in;height:36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5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" path="m,l345,r6,1179e" filled="f">
            <v:stroke endarrow="block"/>
            <v:path arrowok="t" o:connecttype="custom" o:connectlocs="0,0;898769,0;914400,457200" o:connectangles="0,0,0"/>
          </v:shape>
        </w:pict>
      </w:r>
      <w:r>
        <w:rPr>
          <w:noProof/>
          <w:sz w:val="28"/>
          <w:szCs w:val="28"/>
        </w:rPr>
        <w:pict>
          <v:shape id="Freeform 11" o:spid="_x0000_s1047" style="position:absolute;left:0;text-align:left;margin-left:55.8pt;margin-top:-.35pt;width:1in;height:36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" path="m3630,l,,22,483e" filled="f">
            <v:stroke endarrow="block"/>
            <v:path arrowok="t" o:connecttype="custom" o:connectlocs="914400,0;0,0;5542,457200" o:connectangles="0,0,0"/>
          </v:shape>
        </w:pict>
      </w:r>
    </w:p>
    <w:p w:rsidR="00813FCD" w:rsidRPr="00813FCD" w:rsidRDefault="00813FCD" w:rsidP="00813FCD">
      <w:pPr>
        <w:jc w:val="center"/>
        <w:rPr>
          <w:sz w:val="28"/>
          <w:szCs w:val="28"/>
        </w:rPr>
      </w:pPr>
    </w:p>
    <w:p w:rsidR="00813FCD" w:rsidRPr="00813FCD" w:rsidRDefault="00D7683B" w:rsidP="00813FCD">
      <w:pPr>
        <w:jc w:val="center"/>
        <w:rPr>
          <w:sz w:val="28"/>
          <w:szCs w:val="28"/>
        </w:rPr>
      </w:pPr>
      <w:r>
        <w:rPr>
          <w:noProof/>
          <w:sz w:val="28"/>
          <w:szCs w:val="28"/>
        </w:rPr>
        <w:pict>
          <v:rect id="Rectangle 15" o:spid="_x0000_s1051" style="position:absolute;left:0;text-align:left;margin-left:333pt;margin-top:2.1pt;width:162pt;height:60.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">
            <v:textbox>
              <w:txbxContent>
                <w:p w:rsidR="00E2633A" w:rsidRDefault="00E2633A" w:rsidP="00813FCD">
                  <w:pPr>
                    <w:jc w:val="center"/>
                  </w:pPr>
                  <w:r>
                    <w:t>Подготовка и подписание распоряжения Администрации поселения, подготовленных договоров</w:t>
                  </w:r>
                </w:p>
                <w:p w:rsidR="00E2633A" w:rsidRDefault="00E2633A" w:rsidP="00813FCD"/>
              </w:txbxContent>
            </v:textbox>
          </v:rect>
        </w:pict>
      </w:r>
      <w:r>
        <w:rPr>
          <w:noProof/>
          <w:sz w:val="28"/>
          <w:szCs w:val="28"/>
        </w:rPr>
        <w:pict>
          <v:rect id="Rectangle 14" o:spid="_x0000_s1050" style="position:absolute;left:0;text-align:left;margin-left:9pt;margin-top:2.1pt;width:153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">
            <v:textbox>
              <w:txbxContent>
                <w:p w:rsidR="00E2633A" w:rsidRDefault="00E2633A" w:rsidP="00813FCD">
                  <w:pPr>
                    <w:jc w:val="center"/>
                  </w:pPr>
                  <w:r>
                    <w:t xml:space="preserve">Уведомление об отказе </w:t>
                  </w:r>
                </w:p>
              </w:txbxContent>
            </v:textbox>
          </v:rect>
        </w:pict>
      </w:r>
    </w:p>
    <w:p w:rsidR="00813FCD" w:rsidRPr="00813FCD" w:rsidRDefault="00813FCD" w:rsidP="00813FCD">
      <w:pPr>
        <w:jc w:val="center"/>
        <w:rPr>
          <w:sz w:val="28"/>
          <w:szCs w:val="28"/>
        </w:rPr>
      </w:pPr>
    </w:p>
    <w:p w:rsidR="00813FCD" w:rsidRPr="00813FCD" w:rsidRDefault="00813FCD" w:rsidP="00813FCD">
      <w:pPr>
        <w:jc w:val="center"/>
        <w:rPr>
          <w:sz w:val="28"/>
          <w:szCs w:val="28"/>
        </w:rPr>
      </w:pPr>
    </w:p>
    <w:p w:rsidR="00813FCD" w:rsidRPr="00813FCD" w:rsidRDefault="00813FCD" w:rsidP="00813FCD">
      <w:pPr>
        <w:jc w:val="center"/>
        <w:rPr>
          <w:sz w:val="28"/>
          <w:szCs w:val="28"/>
        </w:rPr>
      </w:pPr>
    </w:p>
    <w:p w:rsidR="00813FCD" w:rsidRPr="00813FCD" w:rsidRDefault="00D7683B" w:rsidP="00813FCD">
      <w:pPr>
        <w:jc w:val="center"/>
        <w:rPr>
          <w:sz w:val="28"/>
          <w:szCs w:val="28"/>
        </w:rPr>
      </w:pPr>
      <w:r>
        <w:rPr>
          <w:noProof/>
          <w:sz w:val="28"/>
          <w:szCs w:val="28"/>
        </w:rPr>
        <w:pict>
          <v:line id="Line 18" o:spid="_x0000_s1053" style="position:absolute;left:0;text-align:left;z-index:251674624;visibility:visible" from="433.8pt,1.2pt" to="433.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u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UI0U6&#10;aNFWKI6yeZCmN64Aj0rtbCiOntWj2Wr6wyGlq5aoA48Uny4G4rIQkbwICRtnIMG+/6IZ+JCj11Gn&#10;c2O7AAkKoHNsx+XeDn72iA6HFE6zfD5dxE4lpLjFGev8Z647FIwSS+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">
            <v:stroke endarrow="block"/>
          </v:line>
        </w:pict>
      </w:r>
      <w:r>
        <w:rPr>
          <w:noProof/>
          <w:sz w:val="28"/>
          <w:szCs w:val="28"/>
        </w:rPr>
        <w:pict>
          <v:rect id="Rectangle 16" o:spid="_x0000_s1055" style="position:absolute;left:0;text-align:left;margin-left:333pt;margin-top:12.9pt;width:162pt;height:90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">
            <v:textbox>
              <w:txbxContent>
                <w:p w:rsidR="00E2633A" w:rsidRDefault="00E2633A" w:rsidP="00813FCD">
                  <w:pPr>
                    <w:jc w:val="center"/>
                  </w:pPr>
                  <w:r>
                    <w:t>Выдача договора социального найма жилого помещения, или договора найма  специализированного жилищного фонда</w:t>
                  </w:r>
                </w:p>
              </w:txbxContent>
            </v:textbox>
          </v:rect>
        </w:pict>
      </w:r>
    </w:p>
    <w:p w:rsidR="00813FCD" w:rsidRPr="00813FCD" w:rsidRDefault="00813FCD" w:rsidP="00813FCD">
      <w:pPr>
        <w:rPr>
          <w:sz w:val="28"/>
          <w:szCs w:val="28"/>
        </w:rPr>
      </w:pPr>
    </w:p>
    <w:p w:rsidR="00813FCD" w:rsidRPr="00813FCD" w:rsidRDefault="00813FCD" w:rsidP="00813FCD">
      <w:pPr>
        <w:pStyle w:val="ConsPlusNormal"/>
        <w:widowControl/>
        <w:ind w:firstLine="540"/>
        <w:jc w:val="both"/>
        <w:rPr>
          <w:sz w:val="28"/>
          <w:szCs w:val="28"/>
        </w:rPr>
      </w:pPr>
    </w:p>
    <w:p w:rsidR="00813FCD" w:rsidRPr="00813FCD" w:rsidRDefault="00813FCD" w:rsidP="00813FCD">
      <w:pPr>
        <w:pStyle w:val="ConsPlusNormal"/>
        <w:widowControl/>
        <w:ind w:firstLine="540"/>
        <w:jc w:val="both"/>
        <w:rPr>
          <w:sz w:val="28"/>
          <w:szCs w:val="28"/>
        </w:rPr>
      </w:pPr>
    </w:p>
    <w:p w:rsidR="001C0EF1" w:rsidRDefault="001C0EF1" w:rsidP="00813FCD">
      <w:pPr>
        <w:rPr>
          <w:sz w:val="28"/>
          <w:szCs w:val="28"/>
        </w:rPr>
      </w:pPr>
    </w:p>
    <w:p w:rsidR="00813FCD" w:rsidRPr="00813FCD" w:rsidRDefault="00D7683B" w:rsidP="00813FCD">
      <w:pPr>
        <w:rPr>
          <w:sz w:val="28"/>
          <w:szCs w:val="28"/>
        </w:rPr>
      </w:pPr>
      <w:r>
        <w:rPr>
          <w:noProof/>
          <w:sz w:val="28"/>
          <w:szCs w:val="28"/>
        </w:rPr>
        <w:pict>
          <v:rect id="Rectangle 2" o:spid="_x0000_s1056" style="position:absolute;margin-left:261pt;margin-top:-486.6pt;width:9pt;height: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"/>
        </w:pict>
      </w:r>
    </w:p>
    <w:p w:rsidR="00813FCD" w:rsidRPr="00813FCD" w:rsidRDefault="00813FCD" w:rsidP="00813FCD">
      <w:pPr>
        <w:pStyle w:val="ConsPlusNonformat"/>
        <w:widowControl/>
        <w:rPr>
          <w:rFonts w:ascii="Times New Roman" w:hAnsi="Times New Roman" w:cs="Times New Roman"/>
          <w:sz w:val="28"/>
          <w:szCs w:val="28"/>
        </w:rPr>
      </w:pPr>
    </w:p>
    <w:p w:rsidR="00813FCD" w:rsidRPr="00813FCD" w:rsidRDefault="00B108B7" w:rsidP="00813FCD">
      <w:pPr>
        <w:jc w:val="right"/>
        <w:rPr>
          <w:b/>
          <w:sz w:val="28"/>
          <w:szCs w:val="28"/>
        </w:rPr>
      </w:pPr>
      <w:r>
        <w:rPr>
          <w:b/>
          <w:sz w:val="28"/>
          <w:szCs w:val="28"/>
        </w:rPr>
        <w:t>Приложение № 5</w:t>
      </w:r>
    </w:p>
    <w:p w:rsidR="00813FCD" w:rsidRPr="00813FCD" w:rsidRDefault="00813FCD" w:rsidP="00813FCD">
      <w:pPr>
        <w:jc w:val="right"/>
        <w:rPr>
          <w:sz w:val="28"/>
          <w:szCs w:val="28"/>
        </w:rPr>
      </w:pPr>
      <w:r w:rsidRPr="00813FCD">
        <w:rPr>
          <w:sz w:val="28"/>
          <w:szCs w:val="28"/>
        </w:rPr>
        <w:t>к Административному регламенту</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по предоставлению муниципальной услуги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по заключению договоров социального</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жилых помещений и договоров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 xml:space="preserve">найма помещений специализированного </w:t>
      </w:r>
    </w:p>
    <w:p w:rsidR="00813FCD" w:rsidRPr="00813FCD" w:rsidRDefault="00813FCD" w:rsidP="00813FCD">
      <w:pPr>
        <w:pStyle w:val="ConsPlusTitle"/>
        <w:jc w:val="right"/>
        <w:rPr>
          <w:rFonts w:ascii="Times New Roman" w:hAnsi="Times New Roman" w:cs="Times New Roman"/>
          <w:b w:val="0"/>
          <w:sz w:val="28"/>
          <w:szCs w:val="28"/>
        </w:rPr>
      </w:pPr>
      <w:r w:rsidRPr="00813FCD">
        <w:rPr>
          <w:rFonts w:ascii="Times New Roman" w:hAnsi="Times New Roman" w:cs="Times New Roman"/>
          <w:b w:val="0"/>
          <w:sz w:val="28"/>
          <w:szCs w:val="28"/>
        </w:rPr>
        <w:t>жилищного  фонда</w:t>
      </w:r>
    </w:p>
    <w:p w:rsidR="00813FCD" w:rsidRPr="00813FCD" w:rsidRDefault="00813FCD" w:rsidP="00813FCD">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813FCD" w:rsidRPr="00813FCD" w:rsidTr="00E2633A">
        <w:tc>
          <w:tcPr>
            <w:tcW w:w="4785" w:type="dxa"/>
            <w:tcBorders>
              <w:top w:val="nil"/>
              <w:left w:val="nil"/>
              <w:bottom w:val="nil"/>
              <w:right w:val="nil"/>
            </w:tcBorders>
          </w:tcPr>
          <w:p w:rsidR="00813FCD" w:rsidRPr="00813FCD" w:rsidRDefault="00813FCD" w:rsidP="00E2633A">
            <w:pPr>
              <w:jc w:val="both"/>
              <w:rPr>
                <w:sz w:val="28"/>
                <w:szCs w:val="28"/>
              </w:rPr>
            </w:pPr>
          </w:p>
        </w:tc>
        <w:tc>
          <w:tcPr>
            <w:tcW w:w="4785" w:type="dxa"/>
            <w:tcBorders>
              <w:top w:val="nil"/>
              <w:left w:val="nil"/>
              <w:bottom w:val="nil"/>
              <w:right w:val="nil"/>
            </w:tcBorders>
          </w:tcPr>
          <w:p w:rsidR="00813FCD" w:rsidRPr="00813FCD" w:rsidRDefault="00813FCD" w:rsidP="00E2633A">
            <w:pPr>
              <w:jc w:val="both"/>
              <w:rPr>
                <w:sz w:val="28"/>
                <w:szCs w:val="28"/>
              </w:rPr>
            </w:pPr>
          </w:p>
          <w:p w:rsidR="00813FCD" w:rsidRPr="00813FCD" w:rsidRDefault="00813FCD" w:rsidP="00E2633A">
            <w:pPr>
              <w:jc w:val="both"/>
              <w:rPr>
                <w:sz w:val="28"/>
                <w:szCs w:val="28"/>
              </w:rPr>
            </w:pPr>
            <w:r w:rsidRPr="00813FCD">
              <w:rPr>
                <w:sz w:val="28"/>
                <w:szCs w:val="28"/>
              </w:rPr>
              <w:t>________________________________</w:t>
            </w:r>
          </w:p>
          <w:p w:rsidR="00813FCD" w:rsidRPr="00813FCD" w:rsidRDefault="00813FCD" w:rsidP="00E2633A">
            <w:pPr>
              <w:jc w:val="center"/>
              <w:rPr>
                <w:sz w:val="28"/>
                <w:szCs w:val="28"/>
              </w:rPr>
            </w:pPr>
            <w:r w:rsidRPr="00C54AAF">
              <w:t>Фамилия, имя, отчество заявителя,</w:t>
            </w:r>
            <w:r w:rsidRPr="00813FCD">
              <w:rPr>
                <w:sz w:val="28"/>
                <w:szCs w:val="28"/>
              </w:rPr>
              <w:t xml:space="preserve"> ________________________________</w:t>
            </w:r>
          </w:p>
          <w:p w:rsidR="00813FCD" w:rsidRPr="00813FCD" w:rsidRDefault="00813FCD" w:rsidP="00E2633A">
            <w:pPr>
              <w:jc w:val="center"/>
              <w:rPr>
                <w:sz w:val="28"/>
                <w:szCs w:val="28"/>
              </w:rPr>
            </w:pPr>
            <w:r w:rsidRPr="00C54AAF">
              <w:rPr>
                <w:sz w:val="20"/>
                <w:szCs w:val="20"/>
              </w:rPr>
              <w:t>адрес фактического места проживания,</w:t>
            </w:r>
            <w:r w:rsidRPr="00813FCD">
              <w:rPr>
                <w:sz w:val="28"/>
                <w:szCs w:val="28"/>
              </w:rPr>
              <w:t xml:space="preserve"> ________________________________</w:t>
            </w:r>
          </w:p>
          <w:p w:rsidR="00813FCD" w:rsidRPr="00813FCD" w:rsidRDefault="00813FCD" w:rsidP="00E2633A">
            <w:pPr>
              <w:jc w:val="center"/>
              <w:rPr>
                <w:sz w:val="28"/>
                <w:szCs w:val="28"/>
              </w:rPr>
            </w:pPr>
            <w:r w:rsidRPr="00C54AAF">
              <w:rPr>
                <w:sz w:val="20"/>
                <w:szCs w:val="20"/>
              </w:rPr>
              <w:t>адрес регистрации по месту жительства,</w:t>
            </w:r>
            <w:r w:rsidRPr="00813FCD">
              <w:rPr>
                <w:sz w:val="28"/>
                <w:szCs w:val="28"/>
              </w:rPr>
              <w:t xml:space="preserve"> ________________________________</w:t>
            </w:r>
          </w:p>
          <w:p w:rsidR="00813FCD" w:rsidRPr="00C54AAF" w:rsidRDefault="00813FCD" w:rsidP="00E2633A">
            <w:pPr>
              <w:jc w:val="center"/>
              <w:rPr>
                <w:sz w:val="20"/>
                <w:szCs w:val="20"/>
              </w:rPr>
            </w:pPr>
            <w:r w:rsidRPr="00C54AAF">
              <w:rPr>
                <w:sz w:val="20"/>
                <w:szCs w:val="20"/>
              </w:rPr>
              <w:t>контактный телефон</w:t>
            </w:r>
          </w:p>
        </w:tc>
      </w:tr>
    </w:tbl>
    <w:p w:rsidR="00813FCD" w:rsidRPr="00813FCD" w:rsidRDefault="00813FCD" w:rsidP="00813FCD">
      <w:pPr>
        <w:pStyle w:val="ConsPlusNormal"/>
        <w:widowControl/>
        <w:ind w:firstLine="540"/>
        <w:jc w:val="both"/>
        <w:rPr>
          <w:sz w:val="28"/>
          <w:szCs w:val="28"/>
        </w:rPr>
      </w:pPr>
    </w:p>
    <w:p w:rsidR="00813FCD" w:rsidRPr="00813FCD" w:rsidRDefault="00813FCD" w:rsidP="00813FCD">
      <w:pPr>
        <w:pStyle w:val="2"/>
        <w:jc w:val="center"/>
        <w:rPr>
          <w:rFonts w:ascii="Times New Roman" w:hAnsi="Times New Roman" w:cs="Times New Roman"/>
          <w:b w:val="0"/>
          <w:bCs w:val="0"/>
          <w:i w:val="0"/>
        </w:rPr>
      </w:pPr>
      <w:r w:rsidRPr="00813FCD">
        <w:rPr>
          <w:rFonts w:ascii="Times New Roman" w:hAnsi="Times New Roman" w:cs="Times New Roman"/>
          <w:b w:val="0"/>
          <w:bCs w:val="0"/>
          <w:i w:val="0"/>
        </w:rPr>
        <w:t>Уведомление</w:t>
      </w:r>
    </w:p>
    <w:p w:rsidR="00813FCD" w:rsidRPr="00813FCD" w:rsidRDefault="00813FCD" w:rsidP="00813FCD">
      <w:pPr>
        <w:jc w:val="center"/>
        <w:rPr>
          <w:b/>
          <w:bCs/>
          <w:sz w:val="28"/>
          <w:szCs w:val="28"/>
        </w:rPr>
      </w:pPr>
      <w:r w:rsidRPr="00813FCD">
        <w:rPr>
          <w:b/>
          <w:bCs/>
          <w:sz w:val="28"/>
          <w:szCs w:val="28"/>
        </w:rPr>
        <w:t>об  отказе  в   заключении договора социального найма (договора найма специализированного жилищного фонда)</w:t>
      </w:r>
    </w:p>
    <w:p w:rsidR="00813FCD" w:rsidRPr="00813FCD" w:rsidRDefault="00813FCD" w:rsidP="00813FCD">
      <w:pPr>
        <w:jc w:val="center"/>
        <w:rPr>
          <w:b/>
          <w:bCs/>
          <w:sz w:val="28"/>
          <w:szCs w:val="28"/>
        </w:rPr>
      </w:pPr>
    </w:p>
    <w:p w:rsidR="00813FCD" w:rsidRPr="00813FCD" w:rsidRDefault="00813FCD" w:rsidP="00813FCD">
      <w:pPr>
        <w:jc w:val="both"/>
        <w:rPr>
          <w:b/>
          <w:bCs/>
          <w:sz w:val="28"/>
          <w:szCs w:val="28"/>
        </w:rPr>
      </w:pPr>
      <w:r w:rsidRPr="00813FCD">
        <w:rPr>
          <w:sz w:val="28"/>
          <w:szCs w:val="28"/>
        </w:rPr>
        <w:t xml:space="preserve">      На Ваше заявление от «___»_________20__года сообщаем, что в  Вам отказано в </w:t>
      </w:r>
      <w:r w:rsidRPr="00813FCD">
        <w:rPr>
          <w:bCs/>
          <w:sz w:val="28"/>
          <w:szCs w:val="28"/>
        </w:rPr>
        <w:t>заключении договора социального найма (договора найма специализированного жилищного фонда)</w:t>
      </w:r>
      <w:r w:rsidRPr="00813FCD">
        <w:rPr>
          <w:b/>
          <w:bCs/>
          <w:sz w:val="28"/>
          <w:szCs w:val="28"/>
        </w:rPr>
        <w:t xml:space="preserve">, </w:t>
      </w:r>
      <w:r w:rsidRPr="00813FCD">
        <w:rPr>
          <w:sz w:val="28"/>
          <w:szCs w:val="28"/>
        </w:rPr>
        <w:t xml:space="preserve"> по следующим причинам:</w:t>
      </w:r>
    </w:p>
    <w:p w:rsidR="00813FCD" w:rsidRPr="00813FCD" w:rsidRDefault="00813FCD" w:rsidP="00813FCD">
      <w:pPr>
        <w:jc w:val="both"/>
        <w:rPr>
          <w:sz w:val="28"/>
          <w:szCs w:val="28"/>
        </w:rPr>
      </w:pPr>
      <w:r w:rsidRPr="00813FCD">
        <w:rPr>
          <w:sz w:val="28"/>
          <w:szCs w:val="28"/>
        </w:rPr>
        <w:t>__________________________________________________________________</w:t>
      </w:r>
    </w:p>
    <w:p w:rsidR="00813FCD" w:rsidRPr="00813FCD" w:rsidRDefault="00813FCD" w:rsidP="00813FCD">
      <w:pPr>
        <w:jc w:val="both"/>
        <w:rPr>
          <w:sz w:val="28"/>
          <w:szCs w:val="28"/>
        </w:rPr>
      </w:pPr>
      <w:r w:rsidRPr="00813FCD">
        <w:rPr>
          <w:sz w:val="28"/>
          <w:szCs w:val="28"/>
        </w:rPr>
        <w:t>__________________________________________________________________</w:t>
      </w:r>
    </w:p>
    <w:p w:rsidR="00813FCD" w:rsidRPr="00813FCD" w:rsidRDefault="00813FCD" w:rsidP="00813FCD">
      <w:pPr>
        <w:jc w:val="both"/>
        <w:rPr>
          <w:sz w:val="28"/>
          <w:szCs w:val="28"/>
        </w:rPr>
      </w:pPr>
      <w:r w:rsidRPr="00813FCD">
        <w:rPr>
          <w:sz w:val="28"/>
          <w:szCs w:val="28"/>
        </w:rPr>
        <w:t>__________________________________________________________________.</w:t>
      </w:r>
    </w:p>
    <w:p w:rsidR="00813FCD" w:rsidRPr="00813FCD" w:rsidRDefault="00813FCD" w:rsidP="00813FCD">
      <w:pPr>
        <w:tabs>
          <w:tab w:val="left" w:pos="4536"/>
        </w:tabs>
        <w:ind w:firstLine="709"/>
        <w:jc w:val="both"/>
        <w:rPr>
          <w:sz w:val="28"/>
          <w:szCs w:val="28"/>
        </w:rPr>
      </w:pPr>
      <w:r w:rsidRPr="00813FCD">
        <w:rPr>
          <w:sz w:val="28"/>
          <w:szCs w:val="28"/>
        </w:rPr>
        <w:t>Настоящий отказ может быть обжалован в судебном порядке.</w:t>
      </w:r>
    </w:p>
    <w:p w:rsidR="00813FCD" w:rsidRPr="00813FCD" w:rsidRDefault="00813FCD" w:rsidP="00813FCD">
      <w:pPr>
        <w:jc w:val="both"/>
        <w:rPr>
          <w:sz w:val="28"/>
          <w:szCs w:val="28"/>
        </w:rPr>
      </w:pPr>
    </w:p>
    <w:p w:rsidR="00813FCD" w:rsidRPr="00813FCD" w:rsidRDefault="00813FCD" w:rsidP="00813FCD">
      <w:pPr>
        <w:jc w:val="both"/>
        <w:rPr>
          <w:sz w:val="28"/>
          <w:szCs w:val="28"/>
        </w:rPr>
      </w:pPr>
    </w:p>
    <w:p w:rsidR="00813FCD" w:rsidRPr="00813FCD" w:rsidRDefault="00813FCD" w:rsidP="00813FCD">
      <w:pPr>
        <w:jc w:val="both"/>
        <w:rPr>
          <w:sz w:val="28"/>
          <w:szCs w:val="28"/>
        </w:rPr>
      </w:pPr>
      <w:r w:rsidRPr="00813FCD">
        <w:rPr>
          <w:sz w:val="28"/>
          <w:szCs w:val="28"/>
        </w:rPr>
        <w:t>Глава поселения         ___________________________________________</w:t>
      </w:r>
    </w:p>
    <w:p w:rsidR="00AE52A9" w:rsidRPr="00B108B7" w:rsidRDefault="00813FCD" w:rsidP="00813FCD">
      <w:pPr>
        <w:jc w:val="both"/>
        <w:rPr>
          <w:sz w:val="20"/>
          <w:szCs w:val="20"/>
        </w:rPr>
      </w:pPr>
      <w:r w:rsidRPr="00B108B7">
        <w:rPr>
          <w:sz w:val="20"/>
          <w:szCs w:val="20"/>
        </w:rPr>
        <w:t xml:space="preserve">                                                                 </w:t>
      </w:r>
      <w:r w:rsidR="00B108B7">
        <w:rPr>
          <w:sz w:val="20"/>
          <w:szCs w:val="20"/>
        </w:rPr>
        <w:t xml:space="preserve">                                   (расшифровка подписи)</w:t>
      </w:r>
    </w:p>
    <w:sectPr w:rsidR="00AE52A9" w:rsidRPr="00B108B7" w:rsidSect="00813FCD">
      <w:headerReference w:type="default" r:id="rId12"/>
      <w:footnotePr>
        <w:pos w:val="beneathText"/>
      </w:footnotePr>
      <w:pgSz w:w="11900" w:h="16837"/>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34C" w:rsidRDefault="000B434C" w:rsidP="00EE6121">
      <w:r>
        <w:separator/>
      </w:r>
    </w:p>
  </w:endnote>
  <w:endnote w:type="continuationSeparator" w:id="1">
    <w:p w:rsidR="000B434C" w:rsidRDefault="000B434C" w:rsidP="00EE6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34C" w:rsidRDefault="000B434C" w:rsidP="00EE6121">
      <w:r>
        <w:separator/>
      </w:r>
    </w:p>
  </w:footnote>
  <w:footnote w:type="continuationSeparator" w:id="1">
    <w:p w:rsidR="000B434C" w:rsidRDefault="000B434C" w:rsidP="00EE6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3A" w:rsidRDefault="00E2633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Symbol" w:hAnsi="Symbol" w:cs="OpenSymbol"/>
        <w:b w:val="0"/>
        <w:bCs w:val="0"/>
      </w:rPr>
    </w:lvl>
    <w:lvl w:ilvl="2">
      <w:start w:val="1"/>
      <w:numFmt w:val="bullet"/>
      <w:lvlText w:val=""/>
      <w:lvlJc w:val="left"/>
      <w:pPr>
        <w:tabs>
          <w:tab w:val="num" w:pos="1440"/>
        </w:tabs>
        <w:ind w:left="1440" w:hanging="360"/>
      </w:pPr>
      <w:rPr>
        <w:rFonts w:ascii="Symbol" w:hAnsi="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Symbol" w:hAnsi="Symbol" w:cs="OpenSymbol"/>
        <w:b w:val="0"/>
        <w:bCs w:val="0"/>
      </w:rPr>
    </w:lvl>
    <w:lvl w:ilvl="5">
      <w:start w:val="1"/>
      <w:numFmt w:val="bullet"/>
      <w:lvlText w:val=""/>
      <w:lvlJc w:val="left"/>
      <w:pPr>
        <w:tabs>
          <w:tab w:val="num" w:pos="2520"/>
        </w:tabs>
        <w:ind w:left="2520" w:hanging="360"/>
      </w:pPr>
      <w:rPr>
        <w:rFonts w:ascii="Symbol" w:hAnsi="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Symbol" w:hAnsi="Symbol" w:cs="OpenSymbol"/>
        <w:b w:val="0"/>
        <w:bCs w:val="0"/>
      </w:rPr>
    </w:lvl>
    <w:lvl w:ilvl="8">
      <w:start w:val="1"/>
      <w:numFmt w:val="bullet"/>
      <w:lvlText w:val=""/>
      <w:lvlJc w:val="left"/>
      <w:pPr>
        <w:tabs>
          <w:tab w:val="num" w:pos="3600"/>
        </w:tabs>
        <w:ind w:left="3600" w:hanging="360"/>
      </w:pPr>
      <w:rPr>
        <w:rFonts w:ascii="Symbol" w:hAnsi="Symbol" w:cs="OpenSymbol"/>
        <w:b w:val="0"/>
        <w:bCs w:val="0"/>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19F221FB"/>
    <w:multiLevelType w:val="hybridMultilevel"/>
    <w:tmpl w:val="BE3CAD3E"/>
    <w:lvl w:ilvl="0" w:tplc="E7C05D1A">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6">
    <w:nsid w:val="1B8E412C"/>
    <w:multiLevelType w:val="hybridMultilevel"/>
    <w:tmpl w:val="A23420FE"/>
    <w:lvl w:ilvl="0" w:tplc="CCBAA46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F5D75B0"/>
    <w:multiLevelType w:val="hybridMultilevel"/>
    <w:tmpl w:val="210892C4"/>
    <w:lvl w:ilvl="0" w:tplc="080284F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8">
    <w:nsid w:val="5D386837"/>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9">
    <w:nsid w:val="5E890A69"/>
    <w:multiLevelType w:val="hybridMultilevel"/>
    <w:tmpl w:val="12546680"/>
    <w:lvl w:ilvl="0" w:tplc="E7C05D1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60D7702C"/>
    <w:multiLevelType w:val="hybridMultilevel"/>
    <w:tmpl w:val="01F8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413B46"/>
    <w:multiLevelType w:val="multilevel"/>
    <w:tmpl w:val="20049012"/>
    <w:lvl w:ilvl="0">
      <w:start w:val="2"/>
      <w:numFmt w:val="decimal"/>
      <w:lvlText w:val="%1."/>
      <w:lvlJc w:val="left"/>
      <w:pPr>
        <w:ind w:left="720" w:hanging="720"/>
      </w:pPr>
    </w:lvl>
    <w:lvl w:ilvl="1">
      <w:start w:val="6"/>
      <w:numFmt w:val="decimal"/>
      <w:lvlText w:val="%1.%2."/>
      <w:lvlJc w:val="left"/>
      <w:pPr>
        <w:ind w:left="1035" w:hanging="720"/>
      </w:pPr>
    </w:lvl>
    <w:lvl w:ilvl="2">
      <w:start w:val="2"/>
      <w:numFmt w:val="decimal"/>
      <w:lvlText w:val="%1.%2.%3."/>
      <w:lvlJc w:val="left"/>
      <w:pPr>
        <w:ind w:left="1350" w:hanging="720"/>
      </w:pPr>
    </w:lvl>
    <w:lvl w:ilvl="3">
      <w:start w:val="1"/>
      <w:numFmt w:val="decimal"/>
      <w:lvlText w:val="%1.%2.%3.%4."/>
      <w:lvlJc w:val="left"/>
      <w:pPr>
        <w:ind w:left="2025" w:hanging="1080"/>
      </w:pPr>
    </w:lvl>
    <w:lvl w:ilvl="4">
      <w:start w:val="1"/>
      <w:numFmt w:val="decimal"/>
      <w:lvlText w:val="%1.%2.%3.%4.%5."/>
      <w:lvlJc w:val="left"/>
      <w:pPr>
        <w:ind w:left="2340" w:hanging="1080"/>
      </w:pPr>
    </w:lvl>
    <w:lvl w:ilvl="5">
      <w:start w:val="1"/>
      <w:numFmt w:val="decimal"/>
      <w:lvlText w:val="%1.%2.%3.%4.%5.%6."/>
      <w:lvlJc w:val="left"/>
      <w:pPr>
        <w:ind w:left="3015" w:hanging="1440"/>
      </w:pPr>
    </w:lvl>
    <w:lvl w:ilvl="6">
      <w:start w:val="1"/>
      <w:numFmt w:val="decimal"/>
      <w:lvlText w:val="%1.%2.%3.%4.%5.%6.%7."/>
      <w:lvlJc w:val="left"/>
      <w:pPr>
        <w:ind w:left="3690" w:hanging="1800"/>
      </w:pPr>
    </w:lvl>
    <w:lvl w:ilvl="7">
      <w:start w:val="1"/>
      <w:numFmt w:val="decimal"/>
      <w:lvlText w:val="%1.%2.%3.%4.%5.%6.%7.%8."/>
      <w:lvlJc w:val="left"/>
      <w:pPr>
        <w:ind w:left="4005" w:hanging="1800"/>
      </w:pPr>
    </w:lvl>
    <w:lvl w:ilvl="8">
      <w:start w:val="1"/>
      <w:numFmt w:val="decimal"/>
      <w:lvlText w:val="%1.%2.%3.%4.%5.%6.%7.%8.%9."/>
      <w:lvlJc w:val="left"/>
      <w:pPr>
        <w:ind w:left="4680" w:hanging="2160"/>
      </w:pPr>
    </w:lvl>
  </w:abstractNum>
  <w:abstractNum w:abstractNumId="12">
    <w:nsid w:val="6D4C5665"/>
    <w:multiLevelType w:val="hybridMultilevel"/>
    <w:tmpl w:val="66FA10DC"/>
    <w:lvl w:ilvl="0" w:tplc="E7C05D1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3"/>
  </w:num>
  <w:num w:numId="5">
    <w:abstractNumId w:val="4"/>
  </w:num>
  <w:num w:numId="6">
    <w:abstractNumId w:val="5"/>
  </w:num>
  <w:num w:numId="7">
    <w:abstractNumId w:val="12"/>
  </w:num>
  <w:num w:numId="8">
    <w:abstractNumId w:val="9"/>
  </w:num>
  <w:num w:numId="9">
    <w:abstractNumId w:val="3"/>
  </w:num>
  <w:num w:numId="10">
    <w:abstractNumId w:val="2"/>
  </w:num>
  <w:num w:numId="11">
    <w:abstractNumId w:val="0"/>
  </w:num>
  <w:num w:numId="12">
    <w:abstractNumId w:val="1"/>
  </w:num>
  <w:num w:numId="13">
    <w:abstractNumId w:val="8"/>
  </w:num>
  <w:num w:numId="14">
    <w:abstractNumId w:val="11"/>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532A63"/>
    <w:rsid w:val="000030EB"/>
    <w:rsid w:val="000127A8"/>
    <w:rsid w:val="00023E7C"/>
    <w:rsid w:val="00034B21"/>
    <w:rsid w:val="0003517C"/>
    <w:rsid w:val="00051EFB"/>
    <w:rsid w:val="00062B85"/>
    <w:rsid w:val="000749B7"/>
    <w:rsid w:val="000B434C"/>
    <w:rsid w:val="000C57E4"/>
    <w:rsid w:val="000D5CD7"/>
    <w:rsid w:val="000E4E90"/>
    <w:rsid w:val="000E7C3D"/>
    <w:rsid w:val="0013326E"/>
    <w:rsid w:val="001414E2"/>
    <w:rsid w:val="00147115"/>
    <w:rsid w:val="00161095"/>
    <w:rsid w:val="0017200C"/>
    <w:rsid w:val="001737F1"/>
    <w:rsid w:val="00197B21"/>
    <w:rsid w:val="001B1655"/>
    <w:rsid w:val="001C0EF1"/>
    <w:rsid w:val="001D75DC"/>
    <w:rsid w:val="00223298"/>
    <w:rsid w:val="0023777E"/>
    <w:rsid w:val="002A32CA"/>
    <w:rsid w:val="002A57BC"/>
    <w:rsid w:val="002B3CA0"/>
    <w:rsid w:val="002B55CC"/>
    <w:rsid w:val="002B71BA"/>
    <w:rsid w:val="002C3ECD"/>
    <w:rsid w:val="002D5385"/>
    <w:rsid w:val="002E076D"/>
    <w:rsid w:val="002F06B5"/>
    <w:rsid w:val="0034280D"/>
    <w:rsid w:val="00342B5C"/>
    <w:rsid w:val="00347E22"/>
    <w:rsid w:val="00352DA6"/>
    <w:rsid w:val="00354174"/>
    <w:rsid w:val="003616D2"/>
    <w:rsid w:val="003664F3"/>
    <w:rsid w:val="00367AA8"/>
    <w:rsid w:val="00372114"/>
    <w:rsid w:val="003A24D3"/>
    <w:rsid w:val="003C0687"/>
    <w:rsid w:val="003C7B84"/>
    <w:rsid w:val="003D6717"/>
    <w:rsid w:val="003E18F6"/>
    <w:rsid w:val="00457431"/>
    <w:rsid w:val="004A08AD"/>
    <w:rsid w:val="004C4B40"/>
    <w:rsid w:val="00532A63"/>
    <w:rsid w:val="00551DB5"/>
    <w:rsid w:val="00563206"/>
    <w:rsid w:val="00581820"/>
    <w:rsid w:val="00583DDF"/>
    <w:rsid w:val="005C0219"/>
    <w:rsid w:val="005E0AAB"/>
    <w:rsid w:val="00604327"/>
    <w:rsid w:val="006547AA"/>
    <w:rsid w:val="00670BB4"/>
    <w:rsid w:val="006A3940"/>
    <w:rsid w:val="006C3C65"/>
    <w:rsid w:val="006E0828"/>
    <w:rsid w:val="006E2107"/>
    <w:rsid w:val="006E406E"/>
    <w:rsid w:val="006F664A"/>
    <w:rsid w:val="00701C6B"/>
    <w:rsid w:val="00711787"/>
    <w:rsid w:val="00717F6E"/>
    <w:rsid w:val="007207DE"/>
    <w:rsid w:val="00725073"/>
    <w:rsid w:val="00726D9D"/>
    <w:rsid w:val="00776DE9"/>
    <w:rsid w:val="00797958"/>
    <w:rsid w:val="007A2DC4"/>
    <w:rsid w:val="007C6E4C"/>
    <w:rsid w:val="007D1FBE"/>
    <w:rsid w:val="007D44A7"/>
    <w:rsid w:val="00801B11"/>
    <w:rsid w:val="00805CF6"/>
    <w:rsid w:val="00813FCD"/>
    <w:rsid w:val="00817E4B"/>
    <w:rsid w:val="008463EC"/>
    <w:rsid w:val="0086590C"/>
    <w:rsid w:val="009419A4"/>
    <w:rsid w:val="009855A0"/>
    <w:rsid w:val="009873F6"/>
    <w:rsid w:val="009A104D"/>
    <w:rsid w:val="00A255F0"/>
    <w:rsid w:val="00A729FA"/>
    <w:rsid w:val="00A90941"/>
    <w:rsid w:val="00AB3C7A"/>
    <w:rsid w:val="00AE52A9"/>
    <w:rsid w:val="00B108B7"/>
    <w:rsid w:val="00B1242A"/>
    <w:rsid w:val="00B215D6"/>
    <w:rsid w:val="00B22AB7"/>
    <w:rsid w:val="00B56C7D"/>
    <w:rsid w:val="00B7791A"/>
    <w:rsid w:val="00B8365E"/>
    <w:rsid w:val="00BA4700"/>
    <w:rsid w:val="00BA6AF8"/>
    <w:rsid w:val="00BA782C"/>
    <w:rsid w:val="00BB3D02"/>
    <w:rsid w:val="00BB6F8D"/>
    <w:rsid w:val="00BE56E5"/>
    <w:rsid w:val="00BF036D"/>
    <w:rsid w:val="00BF65E2"/>
    <w:rsid w:val="00C132A7"/>
    <w:rsid w:val="00C21408"/>
    <w:rsid w:val="00C24422"/>
    <w:rsid w:val="00C24E52"/>
    <w:rsid w:val="00C35562"/>
    <w:rsid w:val="00C43120"/>
    <w:rsid w:val="00C4682E"/>
    <w:rsid w:val="00C54AAF"/>
    <w:rsid w:val="00CA7C20"/>
    <w:rsid w:val="00CB066B"/>
    <w:rsid w:val="00CB506E"/>
    <w:rsid w:val="00CC77EF"/>
    <w:rsid w:val="00CD3DED"/>
    <w:rsid w:val="00CE4456"/>
    <w:rsid w:val="00CF3839"/>
    <w:rsid w:val="00D13CD5"/>
    <w:rsid w:val="00D24047"/>
    <w:rsid w:val="00D32F41"/>
    <w:rsid w:val="00D7683B"/>
    <w:rsid w:val="00D868DE"/>
    <w:rsid w:val="00D911CB"/>
    <w:rsid w:val="00D939A1"/>
    <w:rsid w:val="00DB623F"/>
    <w:rsid w:val="00DD3FDF"/>
    <w:rsid w:val="00DE420B"/>
    <w:rsid w:val="00DF2822"/>
    <w:rsid w:val="00E2633A"/>
    <w:rsid w:val="00E41D63"/>
    <w:rsid w:val="00E71983"/>
    <w:rsid w:val="00E754A7"/>
    <w:rsid w:val="00E9366A"/>
    <w:rsid w:val="00EA0586"/>
    <w:rsid w:val="00EA4885"/>
    <w:rsid w:val="00EA7616"/>
    <w:rsid w:val="00EB67B2"/>
    <w:rsid w:val="00EC3F76"/>
    <w:rsid w:val="00ED3EFC"/>
    <w:rsid w:val="00EE6121"/>
    <w:rsid w:val="00F27BF4"/>
    <w:rsid w:val="00F36A77"/>
    <w:rsid w:val="00F733AA"/>
    <w:rsid w:val="00F74839"/>
    <w:rsid w:val="00F802E2"/>
    <w:rsid w:val="00FA0AA3"/>
    <w:rsid w:val="00FB709E"/>
    <w:rsid w:val="00FE0F04"/>
    <w:rsid w:val="00FF1C3F"/>
    <w:rsid w:val="00FF7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F8"/>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8463E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F1C3F"/>
    <w:pPr>
      <w:keepNext/>
      <w:suppressAutoHyphens/>
      <w:spacing w:before="240" w:after="60" w:line="276" w:lineRule="auto"/>
      <w:outlineLvl w:val="1"/>
    </w:pPr>
    <w:rPr>
      <w:rFonts w:ascii="Arial" w:hAnsi="Arial" w:cs="Arial"/>
      <w:b/>
      <w:bCs/>
      <w:i/>
      <w:iCs/>
      <w:sz w:val="28"/>
      <w:szCs w:val="28"/>
      <w:lang w:eastAsia="ar-SA"/>
    </w:rPr>
  </w:style>
  <w:style w:type="paragraph" w:styleId="3">
    <w:name w:val="heading 3"/>
    <w:basedOn w:val="a"/>
    <w:next w:val="a"/>
    <w:link w:val="30"/>
    <w:uiPriority w:val="9"/>
    <w:semiHidden/>
    <w:unhideWhenUsed/>
    <w:qFormat/>
    <w:rsid w:val="00813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83D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6AF8"/>
    <w:rPr>
      <w:rFonts w:ascii="Times New Roman" w:hAnsi="Times New Roman" w:cs="Times New Roman" w:hint="default"/>
      <w:color w:val="0000FF"/>
      <w:u w:val="single"/>
    </w:rPr>
  </w:style>
  <w:style w:type="character" w:customStyle="1" w:styleId="a4">
    <w:name w:val="Без интервала Знак"/>
    <w:link w:val="a5"/>
    <w:uiPriority w:val="99"/>
    <w:locked/>
    <w:rsid w:val="00BA6AF8"/>
    <w:rPr>
      <w:sz w:val="28"/>
      <w:szCs w:val="28"/>
    </w:rPr>
  </w:style>
  <w:style w:type="paragraph" w:styleId="a5">
    <w:name w:val="No Spacing"/>
    <w:link w:val="a4"/>
    <w:uiPriority w:val="99"/>
    <w:qFormat/>
    <w:rsid w:val="00BA6AF8"/>
    <w:pPr>
      <w:spacing w:after="0"/>
      <w:ind w:firstLine="567"/>
      <w:jc w:val="both"/>
    </w:pPr>
    <w:rPr>
      <w:sz w:val="28"/>
      <w:szCs w:val="28"/>
    </w:rPr>
  </w:style>
  <w:style w:type="paragraph" w:customStyle="1" w:styleId="ConsPlusTitle">
    <w:name w:val="ConsPlusTitle"/>
    <w:rsid w:val="00BA6AF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BA6A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BA6AF8"/>
    <w:rPr>
      <w:rFonts w:ascii="Tahoma" w:hAnsi="Tahoma" w:cs="Tahoma"/>
      <w:sz w:val="16"/>
      <w:szCs w:val="16"/>
    </w:rPr>
  </w:style>
  <w:style w:type="character" w:customStyle="1" w:styleId="a7">
    <w:name w:val="Текст выноски Знак"/>
    <w:basedOn w:val="a0"/>
    <w:link w:val="a6"/>
    <w:uiPriority w:val="99"/>
    <w:semiHidden/>
    <w:rsid w:val="00BA6AF8"/>
    <w:rPr>
      <w:rFonts w:ascii="Tahoma" w:eastAsia="Times New Roman" w:hAnsi="Tahoma" w:cs="Tahoma"/>
      <w:sz w:val="16"/>
      <w:szCs w:val="16"/>
      <w:lang w:eastAsia="ru-RU"/>
    </w:rPr>
  </w:style>
  <w:style w:type="paragraph" w:customStyle="1" w:styleId="ConsPlusNormal">
    <w:name w:val="ConsPlusNormal"/>
    <w:link w:val="ConsPlusNormal0"/>
    <w:rsid w:val="00CD3DE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aliases w:val="Глава Знак"/>
    <w:basedOn w:val="a0"/>
    <w:link w:val="1"/>
    <w:rsid w:val="008463EC"/>
    <w:rPr>
      <w:rFonts w:ascii="Arial" w:eastAsia="Times New Roman" w:hAnsi="Arial" w:cs="Arial"/>
      <w:b/>
      <w:bCs/>
      <w:kern w:val="32"/>
      <w:sz w:val="32"/>
      <w:szCs w:val="32"/>
      <w:lang w:eastAsia="ru-RU"/>
    </w:rPr>
  </w:style>
  <w:style w:type="paragraph" w:styleId="a8">
    <w:name w:val="List Paragraph"/>
    <w:basedOn w:val="a"/>
    <w:qFormat/>
    <w:rsid w:val="003616D2"/>
    <w:pPr>
      <w:spacing w:after="200" w:line="276" w:lineRule="auto"/>
      <w:ind w:left="720"/>
      <w:contextualSpacing/>
    </w:pPr>
    <w:rPr>
      <w:rFonts w:asciiTheme="minorHAnsi" w:eastAsiaTheme="minorEastAsia" w:hAnsiTheme="minorHAnsi" w:cstheme="minorBidi"/>
      <w:sz w:val="22"/>
      <w:szCs w:val="22"/>
    </w:rPr>
  </w:style>
  <w:style w:type="character" w:customStyle="1" w:styleId="FontStyle39">
    <w:name w:val="Font Style39"/>
    <w:rsid w:val="00A255F0"/>
    <w:rPr>
      <w:rFonts w:ascii="Times New Roman" w:hAnsi="Times New Roman" w:cs="Times New Roman"/>
      <w:sz w:val="26"/>
      <w:szCs w:val="26"/>
    </w:rPr>
  </w:style>
  <w:style w:type="character" w:customStyle="1" w:styleId="FontStyle35">
    <w:name w:val="Font Style35"/>
    <w:rsid w:val="00DF2822"/>
    <w:rPr>
      <w:rFonts w:ascii="Times New Roman" w:hAnsi="Times New Roman" w:cs="Times New Roman"/>
      <w:b/>
      <w:bCs/>
      <w:sz w:val="26"/>
      <w:szCs w:val="26"/>
    </w:rPr>
  </w:style>
  <w:style w:type="character" w:customStyle="1" w:styleId="FontStyle40">
    <w:name w:val="Font Style40"/>
    <w:rsid w:val="00DF2822"/>
    <w:rPr>
      <w:rFonts w:ascii="Times New Roman" w:hAnsi="Times New Roman" w:cs="Times New Roman"/>
      <w:sz w:val="22"/>
      <w:szCs w:val="22"/>
    </w:rPr>
  </w:style>
  <w:style w:type="paragraph" w:styleId="a9">
    <w:name w:val="Body Text Indent"/>
    <w:basedOn w:val="a"/>
    <w:link w:val="aa"/>
    <w:uiPriority w:val="99"/>
    <w:rsid w:val="00DF2822"/>
    <w:pPr>
      <w:widowControl w:val="0"/>
      <w:suppressAutoHyphens/>
      <w:autoSpaceDE w:val="0"/>
      <w:spacing w:after="120"/>
      <w:ind w:left="283"/>
    </w:pPr>
    <w:rPr>
      <w:lang w:eastAsia="ar-SA"/>
    </w:rPr>
  </w:style>
  <w:style w:type="character" w:customStyle="1" w:styleId="aa">
    <w:name w:val="Основной текст с отступом Знак"/>
    <w:basedOn w:val="a0"/>
    <w:link w:val="a9"/>
    <w:uiPriority w:val="99"/>
    <w:rsid w:val="00DF2822"/>
    <w:rPr>
      <w:rFonts w:ascii="Times New Roman" w:eastAsia="Times New Roman" w:hAnsi="Times New Roman" w:cs="Times New Roman"/>
      <w:sz w:val="24"/>
      <w:szCs w:val="24"/>
      <w:lang w:eastAsia="ar-SA"/>
    </w:rPr>
  </w:style>
  <w:style w:type="paragraph" w:styleId="ab">
    <w:name w:val="Subtitle"/>
    <w:basedOn w:val="a"/>
    <w:next w:val="a"/>
    <w:link w:val="ac"/>
    <w:uiPriority w:val="11"/>
    <w:qFormat/>
    <w:rsid w:val="00DF2822"/>
    <w:pPr>
      <w:suppressAutoHyphens/>
      <w:spacing w:after="60" w:line="276" w:lineRule="auto"/>
      <w:jc w:val="center"/>
      <w:outlineLvl w:val="1"/>
    </w:pPr>
    <w:rPr>
      <w:rFonts w:ascii="Cambria" w:hAnsi="Cambria"/>
      <w:lang w:eastAsia="ar-SA"/>
    </w:rPr>
  </w:style>
  <w:style w:type="character" w:customStyle="1" w:styleId="ac">
    <w:name w:val="Подзаголовок Знак"/>
    <w:basedOn w:val="a0"/>
    <w:link w:val="ab"/>
    <w:uiPriority w:val="11"/>
    <w:rsid w:val="00DF2822"/>
    <w:rPr>
      <w:rFonts w:ascii="Cambria" w:eastAsia="Times New Roman" w:hAnsi="Cambria" w:cs="Times New Roman"/>
      <w:sz w:val="24"/>
      <w:szCs w:val="24"/>
      <w:lang w:eastAsia="ar-SA"/>
    </w:rPr>
  </w:style>
  <w:style w:type="character" w:customStyle="1" w:styleId="40">
    <w:name w:val="Заголовок 4 Знак"/>
    <w:basedOn w:val="a0"/>
    <w:link w:val="4"/>
    <w:uiPriority w:val="9"/>
    <w:semiHidden/>
    <w:rsid w:val="00583DDF"/>
    <w:rPr>
      <w:rFonts w:asciiTheme="majorHAnsi" w:eastAsiaTheme="majorEastAsia" w:hAnsiTheme="majorHAnsi" w:cstheme="majorBidi"/>
      <w:b/>
      <w:bCs/>
      <w:i/>
      <w:iCs/>
      <w:color w:val="4F81BD" w:themeColor="accent1"/>
      <w:sz w:val="24"/>
      <w:szCs w:val="24"/>
      <w:lang w:eastAsia="ru-RU"/>
    </w:rPr>
  </w:style>
  <w:style w:type="table" w:styleId="ad">
    <w:name w:val="Table Grid"/>
    <w:basedOn w:val="a1"/>
    <w:uiPriority w:val="59"/>
    <w:rsid w:val="00583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semiHidden/>
    <w:rsid w:val="00EE6121"/>
    <w:rPr>
      <w:sz w:val="20"/>
      <w:szCs w:val="20"/>
    </w:rPr>
  </w:style>
  <w:style w:type="character" w:customStyle="1" w:styleId="af">
    <w:name w:val="Текст сноски Знак"/>
    <w:basedOn w:val="a0"/>
    <w:link w:val="ae"/>
    <w:uiPriority w:val="99"/>
    <w:semiHidden/>
    <w:rsid w:val="00EE6121"/>
    <w:rPr>
      <w:rFonts w:ascii="Times New Roman" w:eastAsia="Times New Roman" w:hAnsi="Times New Roman" w:cs="Times New Roman"/>
      <w:sz w:val="20"/>
      <w:szCs w:val="20"/>
      <w:lang w:eastAsia="ru-RU"/>
    </w:rPr>
  </w:style>
  <w:style w:type="character" w:styleId="af0">
    <w:name w:val="footnote reference"/>
    <w:uiPriority w:val="99"/>
    <w:rsid w:val="00EE6121"/>
    <w:rPr>
      <w:rFonts w:cs="Times New Roman"/>
      <w:vertAlign w:val="superscript"/>
    </w:rPr>
  </w:style>
  <w:style w:type="paragraph" w:customStyle="1" w:styleId="af1">
    <w:name w:val="Прижатый влево"/>
    <w:basedOn w:val="a"/>
    <w:next w:val="a"/>
    <w:rsid w:val="003E18F6"/>
    <w:pPr>
      <w:suppressAutoHyphens/>
      <w:autoSpaceDE w:val="0"/>
    </w:pPr>
    <w:rPr>
      <w:rFonts w:ascii="Arial" w:hAnsi="Arial" w:cs="Arial"/>
      <w:lang w:eastAsia="ar-SA"/>
    </w:rPr>
  </w:style>
  <w:style w:type="paragraph" w:styleId="af2">
    <w:name w:val="Body Text"/>
    <w:basedOn w:val="a"/>
    <w:link w:val="af3"/>
    <w:semiHidden/>
    <w:unhideWhenUsed/>
    <w:rsid w:val="0013326E"/>
    <w:pPr>
      <w:spacing w:after="120"/>
    </w:pPr>
  </w:style>
  <w:style w:type="character" w:customStyle="1" w:styleId="af3">
    <w:name w:val="Основной текст Знак"/>
    <w:basedOn w:val="a0"/>
    <w:link w:val="af2"/>
    <w:uiPriority w:val="99"/>
    <w:semiHidden/>
    <w:rsid w:val="0013326E"/>
    <w:rPr>
      <w:rFonts w:ascii="Times New Roman" w:eastAsia="Times New Roman" w:hAnsi="Times New Roman" w:cs="Times New Roman"/>
      <w:sz w:val="24"/>
      <w:szCs w:val="24"/>
      <w:lang w:eastAsia="ru-RU"/>
    </w:rPr>
  </w:style>
  <w:style w:type="paragraph" w:styleId="af4">
    <w:name w:val="Normal (Web)"/>
    <w:aliases w:val=" Знак Знак"/>
    <w:basedOn w:val="a"/>
    <w:rsid w:val="0013326E"/>
    <w:pPr>
      <w:spacing w:after="120"/>
    </w:pPr>
  </w:style>
  <w:style w:type="paragraph" w:customStyle="1" w:styleId="msonospacing0">
    <w:name w:val="msonospacing"/>
    <w:basedOn w:val="a"/>
    <w:rsid w:val="0013326E"/>
    <w:pPr>
      <w:spacing w:before="100" w:beforeAutospacing="1" w:after="100" w:afterAutospacing="1"/>
    </w:pPr>
  </w:style>
  <w:style w:type="character" w:customStyle="1" w:styleId="FontStyle29">
    <w:name w:val="Font Style29"/>
    <w:rsid w:val="00C43120"/>
    <w:rPr>
      <w:rFonts w:ascii="Arial" w:hAnsi="Arial" w:cs="Arial"/>
      <w:sz w:val="20"/>
      <w:szCs w:val="20"/>
    </w:rPr>
  </w:style>
  <w:style w:type="paragraph" w:customStyle="1" w:styleId="Default">
    <w:name w:val="Default"/>
    <w:rsid w:val="00FA0A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5">
    <w:name w:val="Заголовок"/>
    <w:basedOn w:val="a"/>
    <w:next w:val="af2"/>
    <w:rsid w:val="00FA0AA3"/>
    <w:pPr>
      <w:keepNext/>
      <w:suppressAutoHyphens/>
      <w:spacing w:before="240" w:after="120" w:line="276" w:lineRule="auto"/>
    </w:pPr>
    <w:rPr>
      <w:rFonts w:ascii="Arial" w:eastAsia="Arial Unicode MS" w:hAnsi="Arial" w:cs="Mangal"/>
      <w:sz w:val="28"/>
      <w:szCs w:val="28"/>
      <w:lang w:eastAsia="ar-SA"/>
    </w:rPr>
  </w:style>
  <w:style w:type="character" w:customStyle="1" w:styleId="20">
    <w:name w:val="Заголовок 2 Знак"/>
    <w:basedOn w:val="a0"/>
    <w:link w:val="2"/>
    <w:rsid w:val="00FF1C3F"/>
    <w:rPr>
      <w:rFonts w:ascii="Arial" w:eastAsia="Times New Roman" w:hAnsi="Arial" w:cs="Arial"/>
      <w:b/>
      <w:bCs/>
      <w:i/>
      <w:iCs/>
      <w:sz w:val="28"/>
      <w:szCs w:val="28"/>
      <w:lang w:eastAsia="ar-SA"/>
    </w:rPr>
  </w:style>
  <w:style w:type="character" w:customStyle="1" w:styleId="Absatz-Standardschriftart">
    <w:name w:val="Absatz-Standardschriftart"/>
    <w:rsid w:val="00FF1C3F"/>
  </w:style>
  <w:style w:type="character" w:customStyle="1" w:styleId="WW-Absatz-Standardschriftart">
    <w:name w:val="WW-Absatz-Standardschriftart"/>
    <w:rsid w:val="00FF1C3F"/>
  </w:style>
  <w:style w:type="character" w:customStyle="1" w:styleId="WW-Absatz-Standardschriftart1">
    <w:name w:val="WW-Absatz-Standardschriftart1"/>
    <w:rsid w:val="00FF1C3F"/>
  </w:style>
  <w:style w:type="character" w:customStyle="1" w:styleId="WW-Absatz-Standardschriftart11">
    <w:name w:val="WW-Absatz-Standardschriftart11"/>
    <w:rsid w:val="00FF1C3F"/>
  </w:style>
  <w:style w:type="character" w:customStyle="1" w:styleId="WW-Absatz-Standardschriftart111">
    <w:name w:val="WW-Absatz-Standardschriftart111"/>
    <w:rsid w:val="00FF1C3F"/>
  </w:style>
  <w:style w:type="character" w:customStyle="1" w:styleId="WW-Absatz-Standardschriftart1111">
    <w:name w:val="WW-Absatz-Standardschriftart1111"/>
    <w:rsid w:val="00FF1C3F"/>
  </w:style>
  <w:style w:type="character" w:customStyle="1" w:styleId="WW-Absatz-Standardschriftart11111">
    <w:name w:val="WW-Absatz-Standardschriftart11111"/>
    <w:rsid w:val="00FF1C3F"/>
  </w:style>
  <w:style w:type="character" w:customStyle="1" w:styleId="WW-Absatz-Standardschriftart111111">
    <w:name w:val="WW-Absatz-Standardschriftart111111"/>
    <w:rsid w:val="00FF1C3F"/>
  </w:style>
  <w:style w:type="character" w:customStyle="1" w:styleId="21">
    <w:name w:val="Основной шрифт абзаца2"/>
    <w:rsid w:val="00FF1C3F"/>
  </w:style>
  <w:style w:type="character" w:customStyle="1" w:styleId="11">
    <w:name w:val="Основной шрифт абзаца1"/>
    <w:rsid w:val="00FF1C3F"/>
  </w:style>
  <w:style w:type="character" w:customStyle="1" w:styleId="af6">
    <w:name w:val="Гипертекстовая ссылка"/>
    <w:uiPriority w:val="99"/>
    <w:rsid w:val="00FF1C3F"/>
    <w:rPr>
      <w:color w:val="008000"/>
    </w:rPr>
  </w:style>
  <w:style w:type="character" w:customStyle="1" w:styleId="af7">
    <w:name w:val="Верхний колонтитул Знак"/>
    <w:basedOn w:val="11"/>
    <w:rsid w:val="00FF1C3F"/>
  </w:style>
  <w:style w:type="character" w:customStyle="1" w:styleId="af8">
    <w:name w:val="Нижний колонтитул Знак"/>
    <w:basedOn w:val="11"/>
    <w:uiPriority w:val="99"/>
    <w:rsid w:val="00FF1C3F"/>
  </w:style>
  <w:style w:type="character" w:styleId="af9">
    <w:name w:val="page number"/>
    <w:basedOn w:val="21"/>
    <w:semiHidden/>
    <w:rsid w:val="00FF1C3F"/>
  </w:style>
  <w:style w:type="character" w:customStyle="1" w:styleId="afa">
    <w:name w:val="Символ нумерации"/>
    <w:rsid w:val="00FF1C3F"/>
  </w:style>
  <w:style w:type="paragraph" w:styleId="afb">
    <w:name w:val="List"/>
    <w:basedOn w:val="af2"/>
    <w:semiHidden/>
    <w:rsid w:val="00FF1C3F"/>
    <w:pPr>
      <w:suppressAutoHyphens/>
      <w:spacing w:line="276" w:lineRule="auto"/>
    </w:pPr>
    <w:rPr>
      <w:rFonts w:ascii="Calibri" w:hAnsi="Calibri" w:cs="Tahoma"/>
      <w:sz w:val="22"/>
      <w:szCs w:val="22"/>
      <w:lang w:eastAsia="ar-SA"/>
    </w:rPr>
  </w:style>
  <w:style w:type="paragraph" w:customStyle="1" w:styleId="22">
    <w:name w:val="Название2"/>
    <w:basedOn w:val="a"/>
    <w:rsid w:val="00FF1C3F"/>
    <w:pPr>
      <w:suppressLineNumbers/>
      <w:suppressAutoHyphens/>
      <w:spacing w:before="120" w:after="120" w:line="276" w:lineRule="auto"/>
    </w:pPr>
    <w:rPr>
      <w:rFonts w:ascii="Calibri" w:hAnsi="Calibri" w:cs="Tahoma"/>
      <w:i/>
      <w:iCs/>
      <w:lang w:eastAsia="ar-SA"/>
    </w:rPr>
  </w:style>
  <w:style w:type="paragraph" w:customStyle="1" w:styleId="23">
    <w:name w:val="Указатель2"/>
    <w:basedOn w:val="a"/>
    <w:rsid w:val="00FF1C3F"/>
    <w:pPr>
      <w:suppressLineNumbers/>
      <w:suppressAutoHyphens/>
      <w:spacing w:after="200" w:line="276" w:lineRule="auto"/>
    </w:pPr>
    <w:rPr>
      <w:rFonts w:ascii="Calibri" w:hAnsi="Calibri" w:cs="Tahoma"/>
      <w:sz w:val="22"/>
      <w:szCs w:val="22"/>
      <w:lang w:eastAsia="ar-SA"/>
    </w:rPr>
  </w:style>
  <w:style w:type="paragraph" w:customStyle="1" w:styleId="12">
    <w:name w:val="Название1"/>
    <w:basedOn w:val="a"/>
    <w:rsid w:val="00FF1C3F"/>
    <w:pPr>
      <w:suppressLineNumbers/>
      <w:suppressAutoHyphens/>
      <w:spacing w:before="120" w:after="120" w:line="276" w:lineRule="auto"/>
    </w:pPr>
    <w:rPr>
      <w:rFonts w:ascii="Calibri" w:hAnsi="Calibri" w:cs="Tahoma"/>
      <w:i/>
      <w:iCs/>
      <w:lang w:eastAsia="ar-SA"/>
    </w:rPr>
  </w:style>
  <w:style w:type="paragraph" w:customStyle="1" w:styleId="13">
    <w:name w:val="Указатель1"/>
    <w:basedOn w:val="a"/>
    <w:rsid w:val="00FF1C3F"/>
    <w:pPr>
      <w:suppressLineNumbers/>
      <w:suppressAutoHyphens/>
      <w:spacing w:after="200" w:line="276" w:lineRule="auto"/>
    </w:pPr>
    <w:rPr>
      <w:rFonts w:ascii="Calibri" w:hAnsi="Calibri" w:cs="Tahoma"/>
      <w:sz w:val="22"/>
      <w:szCs w:val="22"/>
      <w:lang w:eastAsia="ar-SA"/>
    </w:rPr>
  </w:style>
  <w:style w:type="paragraph" w:styleId="afc">
    <w:name w:val="header"/>
    <w:basedOn w:val="a"/>
    <w:link w:val="14"/>
    <w:semiHidden/>
    <w:rsid w:val="00FF1C3F"/>
    <w:pPr>
      <w:tabs>
        <w:tab w:val="center" w:pos="4677"/>
        <w:tab w:val="right" w:pos="9355"/>
      </w:tabs>
      <w:suppressAutoHyphens/>
    </w:pPr>
    <w:rPr>
      <w:rFonts w:ascii="Calibri" w:hAnsi="Calibri" w:cs="Calibri"/>
      <w:sz w:val="22"/>
      <w:szCs w:val="22"/>
      <w:lang w:eastAsia="ar-SA"/>
    </w:rPr>
  </w:style>
  <w:style w:type="character" w:customStyle="1" w:styleId="14">
    <w:name w:val="Верхний колонтитул Знак1"/>
    <w:basedOn w:val="a0"/>
    <w:link w:val="afc"/>
    <w:semiHidden/>
    <w:rsid w:val="00FF1C3F"/>
    <w:rPr>
      <w:rFonts w:ascii="Calibri" w:eastAsia="Times New Roman" w:hAnsi="Calibri" w:cs="Calibri"/>
      <w:lang w:eastAsia="ar-SA"/>
    </w:rPr>
  </w:style>
  <w:style w:type="paragraph" w:styleId="afd">
    <w:name w:val="footer"/>
    <w:basedOn w:val="a"/>
    <w:link w:val="15"/>
    <w:uiPriority w:val="99"/>
    <w:rsid w:val="00FF1C3F"/>
    <w:pPr>
      <w:tabs>
        <w:tab w:val="center" w:pos="4677"/>
        <w:tab w:val="right" w:pos="9355"/>
      </w:tabs>
      <w:suppressAutoHyphens/>
    </w:pPr>
    <w:rPr>
      <w:rFonts w:ascii="Calibri" w:hAnsi="Calibri" w:cs="Calibri"/>
      <w:sz w:val="22"/>
      <w:szCs w:val="22"/>
      <w:lang w:eastAsia="ar-SA"/>
    </w:rPr>
  </w:style>
  <w:style w:type="character" w:customStyle="1" w:styleId="15">
    <w:name w:val="Нижний колонтитул Знак1"/>
    <w:basedOn w:val="a0"/>
    <w:link w:val="afd"/>
    <w:uiPriority w:val="99"/>
    <w:rsid w:val="00FF1C3F"/>
    <w:rPr>
      <w:rFonts w:ascii="Calibri" w:eastAsia="Times New Roman" w:hAnsi="Calibri" w:cs="Calibri"/>
      <w:lang w:eastAsia="ar-SA"/>
    </w:rPr>
  </w:style>
  <w:style w:type="paragraph" w:customStyle="1" w:styleId="afe">
    <w:name w:val="Содержимое таблицы"/>
    <w:basedOn w:val="a"/>
    <w:rsid w:val="00FF1C3F"/>
    <w:pPr>
      <w:suppressLineNumbers/>
      <w:suppressAutoHyphens/>
      <w:spacing w:after="200" w:line="276" w:lineRule="auto"/>
    </w:pPr>
    <w:rPr>
      <w:rFonts w:ascii="Calibri" w:hAnsi="Calibri" w:cs="Calibri"/>
      <w:sz w:val="22"/>
      <w:szCs w:val="22"/>
      <w:lang w:eastAsia="ar-SA"/>
    </w:rPr>
  </w:style>
  <w:style w:type="paragraph" w:customStyle="1" w:styleId="aff">
    <w:name w:val="Заголовок таблицы"/>
    <w:basedOn w:val="afe"/>
    <w:rsid w:val="00FF1C3F"/>
    <w:pPr>
      <w:jc w:val="center"/>
    </w:pPr>
    <w:rPr>
      <w:b/>
      <w:bCs/>
    </w:rPr>
  </w:style>
  <w:style w:type="paragraph" w:customStyle="1" w:styleId="aff0">
    <w:name w:val="Содержимое врезки"/>
    <w:basedOn w:val="af2"/>
    <w:rsid w:val="00FF1C3F"/>
    <w:pPr>
      <w:suppressAutoHyphens/>
      <w:spacing w:line="276" w:lineRule="auto"/>
    </w:pPr>
    <w:rPr>
      <w:rFonts w:ascii="Calibri" w:hAnsi="Calibri" w:cs="Calibri"/>
      <w:sz w:val="22"/>
      <w:szCs w:val="22"/>
      <w:lang w:eastAsia="ar-SA"/>
    </w:rPr>
  </w:style>
  <w:style w:type="paragraph" w:customStyle="1" w:styleId="24">
    <w:name w:val="Знак Знак Знак Знак Знак Знак Знак Знак Знак Знак2"/>
    <w:basedOn w:val="a"/>
    <w:uiPriority w:val="99"/>
    <w:rsid w:val="00FF1C3F"/>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basedOn w:val="a0"/>
    <w:link w:val="3"/>
    <w:uiPriority w:val="9"/>
    <w:semiHidden/>
    <w:rsid w:val="00813FCD"/>
    <w:rPr>
      <w:rFonts w:asciiTheme="majorHAnsi" w:eastAsiaTheme="majorEastAsia" w:hAnsiTheme="majorHAnsi" w:cstheme="majorBidi"/>
      <w:b/>
      <w:bCs/>
      <w:color w:val="4F81BD" w:themeColor="accent1"/>
      <w:sz w:val="24"/>
      <w:szCs w:val="24"/>
      <w:lang w:eastAsia="ru-RU"/>
    </w:rPr>
  </w:style>
  <w:style w:type="paragraph" w:styleId="aff1">
    <w:name w:val="Title"/>
    <w:basedOn w:val="a"/>
    <w:link w:val="aff2"/>
    <w:qFormat/>
    <w:rsid w:val="00813FCD"/>
    <w:pPr>
      <w:ind w:left="-567"/>
      <w:jc w:val="center"/>
    </w:pPr>
    <w:rPr>
      <w:sz w:val="28"/>
      <w:szCs w:val="20"/>
    </w:rPr>
  </w:style>
  <w:style w:type="character" w:customStyle="1" w:styleId="aff2">
    <w:name w:val="Название Знак"/>
    <w:basedOn w:val="a0"/>
    <w:link w:val="aff1"/>
    <w:rsid w:val="00813FCD"/>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813FCD"/>
    <w:pPr>
      <w:spacing w:after="120"/>
    </w:pPr>
    <w:rPr>
      <w:sz w:val="16"/>
      <w:szCs w:val="16"/>
    </w:rPr>
  </w:style>
  <w:style w:type="character" w:customStyle="1" w:styleId="32">
    <w:name w:val="Основной текст 3 Знак"/>
    <w:basedOn w:val="a0"/>
    <w:link w:val="31"/>
    <w:semiHidden/>
    <w:rsid w:val="00813FCD"/>
    <w:rPr>
      <w:rFonts w:ascii="Times New Roman" w:eastAsia="Times New Roman" w:hAnsi="Times New Roman" w:cs="Times New Roman"/>
      <w:sz w:val="16"/>
      <w:szCs w:val="16"/>
      <w:lang w:eastAsia="ru-RU"/>
    </w:rPr>
  </w:style>
  <w:style w:type="character" w:customStyle="1" w:styleId="ConsPlusNormal0">
    <w:name w:val="ConsPlusNormal Знак"/>
    <w:basedOn w:val="a0"/>
    <w:link w:val="ConsPlusNormal"/>
    <w:locked/>
    <w:rsid w:val="00813FCD"/>
    <w:rPr>
      <w:rFonts w:ascii="Times New Roman" w:eastAsia="Times New Roman" w:hAnsi="Times New Roman" w:cs="Times New Roman"/>
      <w:sz w:val="24"/>
      <w:szCs w:val="20"/>
      <w:lang w:eastAsia="ru-RU"/>
    </w:rPr>
  </w:style>
  <w:style w:type="paragraph" w:customStyle="1" w:styleId="ConsPlusNonformat">
    <w:name w:val="ConsPlusNonformat"/>
    <w:rsid w:val="00813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A6AF8"/>
    <w:rPr>
      <w:rFonts w:ascii="Times New Roman" w:hAnsi="Times New Roman" w:cs="Times New Roman" w:hint="default"/>
      <w:color w:val="0000FF"/>
      <w:u w:val="single"/>
    </w:rPr>
  </w:style>
  <w:style w:type="character" w:customStyle="1" w:styleId="a4">
    <w:name w:val="Без интервала Знак"/>
    <w:link w:val="a5"/>
    <w:uiPriority w:val="99"/>
    <w:locked/>
    <w:rsid w:val="00BA6AF8"/>
    <w:rPr>
      <w:sz w:val="28"/>
      <w:szCs w:val="28"/>
    </w:rPr>
  </w:style>
  <w:style w:type="paragraph" w:styleId="a5">
    <w:name w:val="No Spacing"/>
    <w:link w:val="a4"/>
    <w:uiPriority w:val="99"/>
    <w:qFormat/>
    <w:rsid w:val="00BA6AF8"/>
    <w:pPr>
      <w:spacing w:after="0"/>
      <w:ind w:firstLine="567"/>
      <w:jc w:val="both"/>
    </w:pPr>
    <w:rPr>
      <w:sz w:val="28"/>
      <w:szCs w:val="28"/>
    </w:rPr>
  </w:style>
  <w:style w:type="paragraph" w:customStyle="1" w:styleId="ConsPlusTitle">
    <w:name w:val="ConsPlusTitle"/>
    <w:rsid w:val="00BA6AF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BA6A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BA6AF8"/>
    <w:rPr>
      <w:rFonts w:ascii="Tahoma" w:hAnsi="Tahoma" w:cs="Tahoma"/>
      <w:sz w:val="16"/>
      <w:szCs w:val="16"/>
    </w:rPr>
  </w:style>
  <w:style w:type="character" w:customStyle="1" w:styleId="a7">
    <w:name w:val="Текст выноски Знак"/>
    <w:basedOn w:val="a0"/>
    <w:link w:val="a6"/>
    <w:uiPriority w:val="99"/>
    <w:semiHidden/>
    <w:rsid w:val="00BA6A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170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045140.2000" TargetMode="External"/><Relationship Id="rId5" Type="http://schemas.openxmlformats.org/officeDocument/2006/relationships/webSettings" Target="webSettings.xml"/><Relationship Id="rId10" Type="http://schemas.openxmlformats.org/officeDocument/2006/relationships/hyperlink" Target="garantF1://71045140.1000" TargetMode="External"/><Relationship Id="rId4" Type="http://schemas.openxmlformats.org/officeDocument/2006/relationships/settings" Target="settings.xml"/><Relationship Id="rId9" Type="http://schemas.openxmlformats.org/officeDocument/2006/relationships/hyperlink" Target="file:///C:\Users\JJ\Desktop\&#1040;&#1076;&#1084;.%20&#1088;&#1077;&#1075;&#1083;&#1072;&#1084;&#1077;&#1085;&#1090;%20&#1089;&#1087;&#1077;&#1094;%20&#1078;&#1080;&#1083;&#1100;&#1077;%20&#1087;&#1086;&#1089;&#1077;&#1083;&#1077;&#1085;&#1080;&#1103;.doc" TargetMode="External"/><Relationship Id="rId14"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279B-DDF1-458F-9175-3DB1A5CF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23</Pages>
  <Words>7217</Words>
  <Characters>41142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user</cp:lastModifiedBy>
  <cp:revision>70</cp:revision>
  <cp:lastPrinted>2020-10-13T12:09:00Z</cp:lastPrinted>
  <dcterms:created xsi:type="dcterms:W3CDTF">2017-02-03T13:19:00Z</dcterms:created>
  <dcterms:modified xsi:type="dcterms:W3CDTF">2020-10-13T12:11:00Z</dcterms:modified>
</cp:coreProperties>
</file>