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DB623F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DB623F">
        <w:rPr>
          <w:rFonts w:ascii="Times New Roman CYR" w:hAnsi="Times New Roman CYR" w:cs="Times New Roman CYR"/>
          <w:sz w:val="28"/>
          <w:szCs w:val="28"/>
          <w:u w:val="single"/>
        </w:rPr>
        <w:t>12 октября  2020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года </w:t>
      </w:r>
      <w:r w:rsidR="003616D2">
        <w:rPr>
          <w:rFonts w:ascii="Times New Roman CYR" w:hAnsi="Times New Roman CYR" w:cs="Times New Roman CYR"/>
          <w:sz w:val="28"/>
          <w:szCs w:val="28"/>
          <w:u w:val="single"/>
        </w:rPr>
        <w:t xml:space="preserve">  № </w:t>
      </w:r>
      <w:r w:rsidR="00E71983">
        <w:rPr>
          <w:rFonts w:ascii="Times New Roman CYR" w:hAnsi="Times New Roman CYR" w:cs="Times New Roman CYR"/>
          <w:sz w:val="28"/>
          <w:szCs w:val="28"/>
          <w:u w:val="single"/>
        </w:rPr>
        <w:t>44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tbl>
      <w:tblPr>
        <w:tblStyle w:val="ad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0"/>
      </w:tblGrid>
      <w:tr w:rsidR="00583DDF" w:rsidRPr="00583DDF" w:rsidTr="00F36A77">
        <w:trPr>
          <w:trHeight w:val="3402"/>
        </w:trPr>
        <w:tc>
          <w:tcPr>
            <w:tcW w:w="5430" w:type="dxa"/>
          </w:tcPr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О внесении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>изменений  в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постановление     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Администрации Прудковского </w:t>
            </w:r>
            <w:r w:rsidR="00147115"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 xml:space="preserve">сельского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поселения</w:t>
            </w:r>
            <w:r w:rsidR="00147115">
              <w:rPr>
                <w:sz w:val="28"/>
                <w:szCs w:val="28"/>
              </w:rPr>
              <w:t xml:space="preserve">   </w:t>
            </w:r>
            <w:r w:rsidRPr="00583D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>Починковского</w:t>
            </w:r>
            <w:r>
              <w:rPr>
                <w:sz w:val="28"/>
                <w:szCs w:val="28"/>
              </w:rPr>
              <w:t xml:space="preserve">     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района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Смоленс</w:t>
            </w:r>
            <w:r w:rsidR="003E18F6">
              <w:rPr>
                <w:sz w:val="28"/>
                <w:szCs w:val="28"/>
              </w:rPr>
              <w:t>к</w:t>
            </w:r>
            <w:r w:rsidR="00E71983">
              <w:rPr>
                <w:sz w:val="28"/>
                <w:szCs w:val="28"/>
              </w:rPr>
              <w:t>ой области от 26.12.2013 г. № 46</w:t>
            </w:r>
            <w:r w:rsidRPr="00583DDF">
              <w:rPr>
                <w:sz w:val="28"/>
                <w:szCs w:val="28"/>
              </w:rPr>
              <w:t xml:space="preserve"> </w:t>
            </w:r>
          </w:p>
          <w:p w:rsidR="00583DDF" w:rsidRPr="00583DDF" w:rsidRDefault="00583DDF" w:rsidP="00583DD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утверждении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</w:t>
            </w:r>
            <w:r w:rsidR="00D868D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Административного </w:t>
            </w:r>
          </w:p>
          <w:p w:rsidR="00E71983" w:rsidRDefault="00583DDF" w:rsidP="00E71983">
            <w:pPr>
              <w:autoSpaceDE w:val="0"/>
              <w:jc w:val="both"/>
              <w:rPr>
                <w:rFonts w:eastAsia="Times New Roman CYR"/>
                <w:sz w:val="28"/>
                <w:szCs w:val="28"/>
                <w:lang w:eastAsia="en-US" w:bidi="en-US"/>
              </w:rPr>
            </w:pPr>
            <w:r w:rsidRPr="00583DDF">
              <w:rPr>
                <w:rFonts w:eastAsia="Calibri"/>
                <w:sz w:val="28"/>
                <w:szCs w:val="28"/>
                <w:lang w:eastAsia="en-US"/>
              </w:rPr>
              <w:t>регламента предоставления муниципальной услуги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57431">
              <w:rPr>
                <w:sz w:val="28"/>
                <w:szCs w:val="28"/>
              </w:rPr>
              <w:t>«</w:t>
            </w:r>
            <w:r w:rsidR="00E71983" w:rsidRPr="00FF4EB0">
              <w:rPr>
                <w:rFonts w:eastAsia="Times New Roman CYR"/>
                <w:sz w:val="28"/>
                <w:szCs w:val="28"/>
                <w:lang w:eastAsia="en-US" w:bidi="en-US"/>
              </w:rPr>
              <w:t xml:space="preserve">Оформление </w:t>
            </w:r>
          </w:p>
          <w:p w:rsidR="00583DDF" w:rsidRPr="001B1655" w:rsidRDefault="00E71983" w:rsidP="00E71983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FF4EB0">
              <w:rPr>
                <w:rFonts w:eastAsia="Times New Roman CYR"/>
                <w:sz w:val="28"/>
                <w:szCs w:val="28"/>
                <w:lang w:eastAsia="en-US" w:bidi="en-US"/>
              </w:rPr>
              <w:t>документов на обмен жилыми помещениями муниципального жилищного фонда, предоставленными по договорам социального найма</w:t>
            </w:r>
            <w:r w:rsidR="00583DDF" w:rsidRPr="00457431">
              <w:rPr>
                <w:sz w:val="28"/>
                <w:szCs w:val="28"/>
              </w:rPr>
              <w:t>»</w:t>
            </w:r>
          </w:p>
        </w:tc>
      </w:tr>
    </w:tbl>
    <w:p w:rsidR="00BA6AF8" w:rsidRDefault="00BA6AF8" w:rsidP="00BE56E5">
      <w:pPr>
        <w:pStyle w:val="a5"/>
        <w:ind w:firstLine="0"/>
        <w:rPr>
          <w:rFonts w:cs="Times New Roman"/>
        </w:rPr>
      </w:pPr>
    </w:p>
    <w:p w:rsidR="008463EC" w:rsidRDefault="00F802E2" w:rsidP="00F802E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E18F6">
        <w:rPr>
          <w:rFonts w:ascii="Times New Roman" w:hAnsi="Times New Roman" w:cs="Times New Roman"/>
          <w:b w:val="0"/>
          <w:sz w:val="28"/>
          <w:szCs w:val="28"/>
        </w:rPr>
        <w:tab/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B623F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E56E5" w:rsidRDefault="00BE56E5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C7D" w:rsidRPr="00E71983" w:rsidRDefault="00BA6AF8" w:rsidP="00E71983">
      <w:pPr>
        <w:autoSpaceDE w:val="0"/>
        <w:jc w:val="both"/>
        <w:rPr>
          <w:rFonts w:eastAsia="Times New Roman CYR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03517C" w:rsidRPr="00457431">
        <w:rPr>
          <w:sz w:val="28"/>
          <w:szCs w:val="28"/>
        </w:rPr>
        <w:t>«</w:t>
      </w:r>
      <w:r w:rsidR="00E71983" w:rsidRPr="00FF4EB0">
        <w:rPr>
          <w:rFonts w:eastAsia="Times New Roman CYR"/>
          <w:sz w:val="28"/>
          <w:szCs w:val="28"/>
          <w:lang w:eastAsia="en-US" w:bidi="en-US"/>
        </w:rPr>
        <w:t>Оформление документов на обмен жилыми помещениями муниципального жилищного фонда, предоставленными по договорам социального найма</w:t>
      </w:r>
      <w:r w:rsidR="0003517C" w:rsidRPr="00457431">
        <w:rPr>
          <w:sz w:val="28"/>
          <w:szCs w:val="28"/>
        </w:rPr>
        <w:t>»</w:t>
      </w:r>
      <w:r w:rsidRPr="00B56C7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утвержденный пост</w:t>
      </w:r>
      <w:r w:rsidR="0003517C">
        <w:rPr>
          <w:sz w:val="28"/>
          <w:szCs w:val="28"/>
        </w:rPr>
        <w:t xml:space="preserve">ановлением Администрации </w:t>
      </w:r>
      <w:r w:rsidR="00DB623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</w:t>
      </w:r>
      <w:r w:rsidR="00DB623F">
        <w:rPr>
          <w:sz w:val="28"/>
          <w:szCs w:val="28"/>
        </w:rPr>
        <w:t>о района Смоленской области от 26</w:t>
      </w:r>
      <w:r w:rsidR="0003517C">
        <w:rPr>
          <w:sz w:val="28"/>
          <w:szCs w:val="28"/>
        </w:rPr>
        <w:t>.12.</w:t>
      </w:r>
      <w:r>
        <w:rPr>
          <w:sz w:val="28"/>
          <w:szCs w:val="28"/>
        </w:rPr>
        <w:t>201</w:t>
      </w:r>
      <w:r w:rsidR="003E18F6">
        <w:rPr>
          <w:sz w:val="28"/>
          <w:szCs w:val="28"/>
        </w:rPr>
        <w:t xml:space="preserve">3 г. </w:t>
      </w:r>
      <w:r w:rsidR="00E71983">
        <w:rPr>
          <w:sz w:val="28"/>
          <w:szCs w:val="28"/>
        </w:rPr>
        <w:t>№ 46</w:t>
      </w:r>
      <w:r w:rsidR="00457431">
        <w:rPr>
          <w:sz w:val="28"/>
          <w:szCs w:val="28"/>
        </w:rPr>
        <w:t xml:space="preserve"> следующие изменения:</w:t>
      </w:r>
    </w:p>
    <w:p w:rsidR="002E076D" w:rsidRPr="002E076D" w:rsidRDefault="002E076D" w:rsidP="002E07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-</w:t>
      </w:r>
      <w:r w:rsidR="00EA4885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 xml:space="preserve">пункт 1.3.1 </w:t>
      </w:r>
      <w:r w:rsidR="00023E7C">
        <w:rPr>
          <w:rStyle w:val="FontStyle39"/>
          <w:sz w:val="28"/>
          <w:szCs w:val="28"/>
        </w:rPr>
        <w:t>под</w:t>
      </w:r>
      <w:r>
        <w:rPr>
          <w:rStyle w:val="FontStyle39"/>
          <w:sz w:val="28"/>
          <w:szCs w:val="28"/>
        </w:rPr>
        <w:t xml:space="preserve">раздела </w:t>
      </w:r>
      <w:r w:rsidR="00A255F0" w:rsidRPr="00A255F0">
        <w:rPr>
          <w:rStyle w:val="FontStyle39"/>
          <w:sz w:val="28"/>
          <w:szCs w:val="28"/>
        </w:rPr>
        <w:t xml:space="preserve">1.3. </w:t>
      </w:r>
      <w:r w:rsidRPr="002E076D">
        <w:rPr>
          <w:bCs/>
          <w:sz w:val="28"/>
          <w:szCs w:val="28"/>
        </w:rPr>
        <w:t>Требования к п</w:t>
      </w:r>
      <w:r>
        <w:rPr>
          <w:bCs/>
          <w:sz w:val="28"/>
          <w:szCs w:val="28"/>
        </w:rPr>
        <w:t xml:space="preserve">орядку информирования о порядке </w:t>
      </w:r>
      <w:r w:rsidRPr="002E076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</w:t>
      </w:r>
      <w:r w:rsidR="00DB623F">
        <w:rPr>
          <w:sz w:val="28"/>
          <w:szCs w:val="28"/>
        </w:rPr>
        <w:t xml:space="preserve">216486, </w:t>
      </w:r>
      <w:r w:rsidR="00DB623F" w:rsidRPr="00A941A0">
        <w:rPr>
          <w:sz w:val="28"/>
          <w:szCs w:val="28"/>
        </w:rPr>
        <w:t xml:space="preserve">д. </w:t>
      </w:r>
      <w:r w:rsidR="00DB623F">
        <w:rPr>
          <w:sz w:val="28"/>
          <w:szCs w:val="28"/>
        </w:rPr>
        <w:t>Прудки, ул. Центральная, д.22,</w:t>
      </w:r>
      <w:r w:rsidR="00DB623F" w:rsidRPr="00A941A0">
        <w:rPr>
          <w:sz w:val="28"/>
          <w:szCs w:val="28"/>
        </w:rPr>
        <w:t xml:space="preserve"> По</w:t>
      </w:r>
      <w:r w:rsidR="00DB623F">
        <w:rPr>
          <w:sz w:val="28"/>
          <w:szCs w:val="28"/>
        </w:rPr>
        <w:t>чинковский район, Смоленская область</w:t>
      </w:r>
      <w:r w:rsidR="00DB623F"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</w:p>
    <w:p w:rsidR="00197B21" w:rsidRDefault="002E076D" w:rsidP="001B1655">
      <w:pPr>
        <w:ind w:firstLine="708"/>
        <w:rPr>
          <w:rFonts w:eastAsia="Arial"/>
          <w:lang w:eastAsia="ar-SA"/>
        </w:rPr>
      </w:pPr>
      <w:r>
        <w:rPr>
          <w:sz w:val="28"/>
          <w:szCs w:val="28"/>
        </w:rPr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="00197B21" w:rsidRPr="00197B21">
        <w:rPr>
          <w:rFonts w:eastAsia="Arial"/>
          <w:lang w:eastAsia="ar-SA"/>
        </w:rPr>
        <w:t xml:space="preserve"> </w:t>
      </w:r>
      <w:r w:rsidR="00197B21"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="00197B21" w:rsidRPr="00197B21">
        <w:rPr>
          <w:sz w:val="28"/>
          <w:szCs w:val="28"/>
        </w:rPr>
        <w:t xml:space="preserve">  перерыв на обед с 13-00 до 13-48</w:t>
      </w:r>
      <w:r w:rsidR="00197B21">
        <w:rPr>
          <w:sz w:val="28"/>
        </w:rPr>
        <w:t xml:space="preserve"> ,      суббота и воскресенье - выходные дни.</w:t>
      </w:r>
    </w:p>
    <w:p w:rsidR="002E076D" w:rsidRPr="00C05DDE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lastRenderedPageBreak/>
        <w:t xml:space="preserve">Справочные телефоны, факс: </w:t>
      </w:r>
      <w:r w:rsidR="00DB623F"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197B21" w:rsidRPr="00DB623F" w:rsidRDefault="002E076D" w:rsidP="00197B21">
      <w:pPr>
        <w:pStyle w:val="a5"/>
        <w:ind w:firstLine="0"/>
        <w:rPr>
          <w:rFonts w:ascii="Times New Roman" w:eastAsia="Arial" w:hAnsi="Times New Roman" w:cs="Times New Roman"/>
          <w:lang w:eastAsia="ar-SA"/>
        </w:rPr>
      </w:pPr>
      <w:r w:rsidRPr="00197B21">
        <w:rPr>
          <w:rFonts w:ascii="Times New Roman" w:hAnsi="Times New Roman" w:cs="Times New Roman"/>
        </w:rPr>
        <w:t>Адрес официального сайта Администрации в сети Интернет</w:t>
      </w:r>
      <w:r w:rsidRPr="00197B21">
        <w:rPr>
          <w:rFonts w:ascii="Times New Roman" w:hAnsi="Times New Roman" w:cs="Times New Roman"/>
          <w:color w:val="000000"/>
        </w:rPr>
        <w:t xml:space="preserve">: </w:t>
      </w:r>
      <w:r w:rsidR="00DB623F" w:rsidRPr="00DB623F">
        <w:rPr>
          <w:rFonts w:ascii="Times New Roman" w:hAnsi="Times New Roman" w:cs="Times New Roman"/>
        </w:rPr>
        <w:t>https://prudkovskoe.admin-smolensk.ru/</w:t>
      </w:r>
      <w:r w:rsidR="00197B21" w:rsidRPr="00197B21">
        <w:rPr>
          <w:rFonts w:ascii="Times New Roman" w:hAnsi="Times New Roman" w:cs="Times New Roman"/>
        </w:rPr>
        <w:t>,</w:t>
      </w:r>
      <w:r w:rsidRPr="00197B2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197B21" w:rsidRPr="00197B21">
        <w:rPr>
          <w:rFonts w:ascii="Times New Roman" w:eastAsia="Arial" w:hAnsi="Times New Roman" w:cs="Times New Roman"/>
          <w:lang w:eastAsia="ar-SA"/>
        </w:rPr>
        <w:t xml:space="preserve">адрес электронной почты </w:t>
      </w:r>
      <w:r w:rsidR="00DB623F" w:rsidRPr="00DB623F">
        <w:rPr>
          <w:rFonts w:ascii="Times New Roman" w:hAnsi="Times New Roman" w:cs="Times New Roman"/>
          <w:color w:val="000000"/>
          <w:shd w:val="clear" w:color="auto" w:fill="FFFFFF"/>
        </w:rPr>
        <w:t>prudk.sp@admin-smolensk.ru</w:t>
      </w:r>
    </w:p>
    <w:p w:rsidR="00BE56E5" w:rsidRPr="00BE56E5" w:rsidRDefault="00BE56E5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C0687" w:rsidRPr="00BE56E5">
        <w:rPr>
          <w:bCs/>
          <w:sz w:val="28"/>
          <w:szCs w:val="28"/>
        </w:rPr>
        <w:t xml:space="preserve">  2.</w:t>
      </w:r>
      <w:bookmarkStart w:id="0" w:name="_GoBack"/>
      <w:bookmarkEnd w:id="0"/>
      <w:r w:rsidR="003C0687" w:rsidRPr="00BE56E5">
        <w:rPr>
          <w:bCs/>
          <w:sz w:val="28"/>
          <w:szCs w:val="28"/>
        </w:rPr>
        <w:t xml:space="preserve"> </w:t>
      </w:r>
      <w:r w:rsidRPr="00BE56E5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DB623F">
        <w:rPr>
          <w:sz w:val="28"/>
          <w:szCs w:val="28"/>
        </w:rPr>
        <w:t>Прудковского</w:t>
      </w:r>
      <w:r w:rsidRPr="00BE56E5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C0687" w:rsidRPr="003C0687" w:rsidRDefault="003C0687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C0687" w:rsidRPr="003C0687">
        <w:rPr>
          <w:sz w:val="28"/>
          <w:szCs w:val="28"/>
        </w:rPr>
        <w:t xml:space="preserve"> муниципального образования </w:t>
      </w: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3C0687" w:rsidRPr="003C0687">
        <w:rPr>
          <w:sz w:val="28"/>
          <w:szCs w:val="28"/>
        </w:rPr>
        <w:t xml:space="preserve"> сельского поселения </w:t>
      </w:r>
    </w:p>
    <w:p w:rsidR="00A255F0" w:rsidRPr="003C0687" w:rsidRDefault="003C0687" w:rsidP="003C0687">
      <w:pPr>
        <w:autoSpaceDN w:val="0"/>
        <w:adjustRightInd w:val="0"/>
        <w:jc w:val="both"/>
        <w:outlineLvl w:val="2"/>
        <w:rPr>
          <w:sz w:val="28"/>
          <w:szCs w:val="28"/>
        </w:rPr>
      </w:pPr>
      <w:r w:rsidRPr="003C0687">
        <w:rPr>
          <w:sz w:val="28"/>
          <w:szCs w:val="28"/>
        </w:rPr>
        <w:t>Починковского района Смоленской области</w:t>
      </w:r>
      <w:r w:rsidRPr="003C0687">
        <w:rPr>
          <w:sz w:val="28"/>
          <w:szCs w:val="28"/>
        </w:rPr>
        <w:tab/>
      </w:r>
      <w:r w:rsidRPr="003C0687">
        <w:rPr>
          <w:sz w:val="28"/>
          <w:szCs w:val="28"/>
        </w:rPr>
        <w:tab/>
        <w:t xml:space="preserve">         </w:t>
      </w:r>
      <w:r w:rsidR="00DB623F">
        <w:rPr>
          <w:sz w:val="28"/>
          <w:szCs w:val="28"/>
        </w:rPr>
        <w:t xml:space="preserve">      </w:t>
      </w:r>
      <w:r w:rsidRPr="003C0687">
        <w:rPr>
          <w:sz w:val="28"/>
          <w:szCs w:val="28"/>
        </w:rPr>
        <w:t xml:space="preserve">  </w:t>
      </w:r>
      <w:r w:rsidR="00DB623F">
        <w:rPr>
          <w:sz w:val="28"/>
          <w:szCs w:val="28"/>
        </w:rPr>
        <w:t>Н.В. Жигульская</w:t>
      </w:r>
      <w:r w:rsidRPr="003C0687">
        <w:rPr>
          <w:sz w:val="28"/>
          <w:szCs w:val="28"/>
        </w:rPr>
        <w:t xml:space="preserve">             </w:t>
      </w:r>
    </w:p>
    <w:tbl>
      <w:tblPr>
        <w:tblW w:w="13014" w:type="dxa"/>
        <w:tblLook w:val="01E0"/>
      </w:tblPr>
      <w:tblGrid>
        <w:gridCol w:w="10314"/>
        <w:gridCol w:w="2700"/>
      </w:tblGrid>
      <w:tr w:rsidR="00A255F0" w:rsidRPr="00A941A0" w:rsidTr="00A90941">
        <w:trPr>
          <w:trHeight w:val="441"/>
        </w:trPr>
        <w:tc>
          <w:tcPr>
            <w:tcW w:w="10314" w:type="dxa"/>
          </w:tcPr>
          <w:p w:rsidR="00A255F0" w:rsidRPr="00A90941" w:rsidRDefault="00A255F0" w:rsidP="00A255F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ind w:left="234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90941" w:rsidRPr="003C0687" w:rsidRDefault="00EB67B2" w:rsidP="00A90941">
            <w:pPr>
              <w:jc w:val="both"/>
              <w:rPr>
                <w:bCs/>
                <w:sz w:val="28"/>
                <w:szCs w:val="28"/>
              </w:rPr>
            </w:pPr>
            <w:r w:rsidRPr="003C0687">
              <w:rPr>
                <w:bCs/>
                <w:sz w:val="28"/>
                <w:szCs w:val="28"/>
              </w:rPr>
              <w:t xml:space="preserve">      </w:t>
            </w:r>
          </w:p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1B1655" w:rsidRDefault="001B1655" w:rsidP="001B1655">
      <w:pPr>
        <w:pStyle w:val="ConsPlusTitle"/>
        <w:rPr>
          <w:b w:val="0"/>
          <w:bCs w:val="0"/>
        </w:rPr>
      </w:pPr>
    </w:p>
    <w:p w:rsidR="0013326E" w:rsidRDefault="0013326E" w:rsidP="001B1655">
      <w:pPr>
        <w:pStyle w:val="ConsPlusTitle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margin" w:tblpXSpec="right" w:tblpY="259"/>
        <w:tblW w:w="0" w:type="auto"/>
        <w:tblLook w:val="04A0"/>
      </w:tblPr>
      <w:tblGrid>
        <w:gridCol w:w="5211"/>
      </w:tblGrid>
      <w:tr w:rsidR="007D1FBE" w:rsidRPr="00876D04" w:rsidTr="00CE7CEF">
        <w:tc>
          <w:tcPr>
            <w:tcW w:w="5211" w:type="dxa"/>
          </w:tcPr>
          <w:p w:rsidR="00581820" w:rsidRDefault="00581820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  <w:p w:rsidR="00581820" w:rsidRDefault="00581820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  <w:p w:rsidR="00581820" w:rsidRDefault="00581820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lastRenderedPageBreak/>
              <w:t>Утвержден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постановлением Администрации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Прудковского сельского поселения Починковского района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Смоленской области</w:t>
            </w:r>
          </w:p>
          <w:p w:rsidR="007D1FBE" w:rsidRPr="00862B93" w:rsidRDefault="00E71983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26.12.2013 года № 46</w:t>
            </w:r>
          </w:p>
          <w:p w:rsidR="0013326E" w:rsidRDefault="001B1655" w:rsidP="0013326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 w:rsidR="00BA782C">
              <w:rPr>
                <w:rFonts w:eastAsia="Calibri"/>
                <w:lang w:eastAsia="en-US"/>
              </w:rPr>
              <w:t>в редакции постановлений</w:t>
            </w:r>
            <w:r w:rsidR="0013326E" w:rsidRPr="00862B93">
              <w:rPr>
                <w:rFonts w:eastAsia="Calibri"/>
                <w:lang w:eastAsia="en-US"/>
              </w:rPr>
              <w:t xml:space="preserve"> Админ</w:t>
            </w:r>
            <w:r w:rsidR="0013326E">
              <w:rPr>
                <w:rFonts w:eastAsia="Calibri"/>
                <w:lang w:eastAsia="en-US"/>
              </w:rPr>
              <w:t>истрации Прудковского сельского</w:t>
            </w:r>
          </w:p>
          <w:p w:rsidR="0013326E" w:rsidRPr="00862B93" w:rsidRDefault="0013326E" w:rsidP="0013326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 xml:space="preserve">поселения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2B93">
              <w:rPr>
                <w:rFonts w:eastAsia="Calibri"/>
                <w:lang w:eastAsia="en-US"/>
              </w:rPr>
              <w:t>Починковского района Смоленской</w:t>
            </w:r>
          </w:p>
          <w:p w:rsidR="00AE52A9" w:rsidRDefault="0013326E" w:rsidP="00BA782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области</w:t>
            </w:r>
            <w:r>
              <w:rPr>
                <w:rFonts w:eastAsia="Calibri"/>
                <w:lang w:eastAsia="en-US"/>
              </w:rPr>
              <w:t xml:space="preserve"> от </w:t>
            </w:r>
            <w:r w:rsidR="00E71983">
              <w:rPr>
                <w:rFonts w:eastAsia="Calibri"/>
                <w:lang w:eastAsia="en-US"/>
              </w:rPr>
              <w:t>26.04.2016 г. № 22</w:t>
            </w:r>
            <w:r w:rsidR="00BA782C">
              <w:rPr>
                <w:rFonts w:eastAsia="Calibri"/>
                <w:lang w:eastAsia="en-US"/>
              </w:rPr>
              <w:t>,</w:t>
            </w:r>
          </w:p>
          <w:p w:rsidR="007D1FBE" w:rsidRPr="00876D04" w:rsidRDefault="00581820" w:rsidP="001B165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12.10.2020 г. №</w:t>
            </w:r>
            <w:r w:rsidR="00AE52A9">
              <w:rPr>
                <w:rFonts w:eastAsia="Calibri"/>
                <w:lang w:eastAsia="en-US"/>
              </w:rPr>
              <w:t xml:space="preserve"> </w:t>
            </w:r>
            <w:r w:rsidR="00E71983">
              <w:rPr>
                <w:rFonts w:eastAsia="Calibri"/>
                <w:lang w:eastAsia="en-US"/>
              </w:rPr>
              <w:t>44</w:t>
            </w:r>
            <w:r w:rsidR="007D1FBE" w:rsidRPr="00862B93">
              <w:rPr>
                <w:rFonts w:eastAsia="Calibri"/>
                <w:lang w:eastAsia="en-US"/>
              </w:rPr>
              <w:t>)</w:t>
            </w:r>
          </w:p>
          <w:p w:rsidR="007D1FBE" w:rsidRPr="00876D04" w:rsidRDefault="007D1FBE" w:rsidP="00CE7CEF">
            <w:pPr>
              <w:rPr>
                <w:rFonts w:eastAsia="Calibri"/>
                <w:lang w:eastAsia="en-US"/>
              </w:rPr>
            </w:pPr>
          </w:p>
        </w:tc>
      </w:tr>
    </w:tbl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rPr>
          <w:rFonts w:ascii="Times New Roman" w:hAnsi="Times New Roman" w:cs="Times New Roman"/>
          <w:sz w:val="40"/>
          <w:szCs w:val="40"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AE52A9" w:rsidRDefault="00CC77EF" w:rsidP="00CC77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AE52A9" w:rsidRDefault="00AE52A9" w:rsidP="00CC77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52A9" w:rsidRDefault="00AE52A9" w:rsidP="00CC77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1C3F" w:rsidRPr="00C745A6" w:rsidRDefault="00FF1C3F" w:rsidP="00FF1C3F">
      <w:pPr>
        <w:pStyle w:val="a5"/>
        <w:jc w:val="center"/>
        <w:rPr>
          <w:rFonts w:ascii="Times New Roman" w:hAnsi="Times New Roman"/>
          <w:b/>
        </w:rPr>
      </w:pPr>
      <w:r w:rsidRPr="00C745A6">
        <w:rPr>
          <w:rFonts w:ascii="Times New Roman" w:hAnsi="Times New Roman"/>
          <w:b/>
        </w:rPr>
        <w:t>Административный регламент</w:t>
      </w:r>
      <w:r w:rsidRPr="00C745A6">
        <w:rPr>
          <w:rFonts w:ascii="Times New Roman" w:hAnsi="Times New Roman"/>
          <w:b/>
        </w:rPr>
        <w:br/>
        <w:t xml:space="preserve">Администрации  </w:t>
      </w:r>
      <w:r>
        <w:rPr>
          <w:rFonts w:ascii="Times New Roman" w:hAnsi="Times New Roman"/>
          <w:b/>
        </w:rPr>
        <w:t>Пруд</w:t>
      </w:r>
      <w:r>
        <w:rPr>
          <w:rFonts w:ascii="Times New Roman" w:hAnsi="Times New Roman" w:cs="Times New Roman"/>
          <w:b/>
        </w:rPr>
        <w:t>ков</w:t>
      </w:r>
      <w:r w:rsidRPr="00C745A6">
        <w:rPr>
          <w:rFonts w:ascii="Times New Roman" w:hAnsi="Times New Roman" w:cs="Times New Roman"/>
          <w:b/>
        </w:rPr>
        <w:t>ского сельского поселения Починковского района Смоленской области</w:t>
      </w:r>
      <w:r w:rsidRPr="00C745A6">
        <w:rPr>
          <w:rFonts w:ascii="Times New Roman" w:hAnsi="Times New Roman"/>
          <w:b/>
        </w:rPr>
        <w:t xml:space="preserve"> по предоставлению муниципальной услуги «</w:t>
      </w:r>
      <w:r w:rsidRPr="00C745A6">
        <w:rPr>
          <w:rFonts w:ascii="Times New Roman" w:eastAsia="Times New Roman CYR" w:hAnsi="Times New Roman" w:cs="Times New Roman"/>
          <w:b/>
          <w:lang w:bidi="en-US"/>
        </w:rPr>
        <w:t>Оформление документов на обмен жилыми помещениями муниципального жилищного фонда, предоставленными по договорам социального найма</w:t>
      </w:r>
      <w:r w:rsidRPr="00C745A6">
        <w:rPr>
          <w:rFonts w:ascii="Times New Roman" w:hAnsi="Times New Roman"/>
          <w:b/>
        </w:rPr>
        <w:t>»</w:t>
      </w:r>
    </w:p>
    <w:p w:rsidR="00FF1C3F" w:rsidRPr="00FF4EB0" w:rsidRDefault="00FF1C3F" w:rsidP="00FF1C3F">
      <w:pPr>
        <w:widowControl w:val="0"/>
        <w:autoSpaceDE w:val="0"/>
        <w:spacing w:before="19" w:line="260" w:lineRule="exact"/>
        <w:rPr>
          <w:sz w:val="26"/>
          <w:szCs w:val="26"/>
        </w:rPr>
      </w:pPr>
    </w:p>
    <w:p w:rsidR="00FF1C3F" w:rsidRPr="00F61285" w:rsidRDefault="00FF1C3F" w:rsidP="00FF1C3F">
      <w:pPr>
        <w:pStyle w:val="a5"/>
        <w:jc w:val="center"/>
        <w:rPr>
          <w:rFonts w:ascii="Times New Roman" w:hAnsi="Times New Roman" w:cs="Times New Roman"/>
          <w:b/>
        </w:rPr>
      </w:pPr>
      <w:r w:rsidRPr="00F61285">
        <w:rPr>
          <w:rFonts w:ascii="Times New Roman" w:hAnsi="Times New Roman" w:cs="Times New Roman"/>
          <w:b/>
        </w:rPr>
        <w:t>1.1.  Предмет регулирования административного регламента</w:t>
      </w:r>
    </w:p>
    <w:p w:rsidR="00FF1C3F" w:rsidRPr="00F61285" w:rsidRDefault="00FF1C3F" w:rsidP="00FF1C3F">
      <w:pPr>
        <w:pStyle w:val="a5"/>
        <w:jc w:val="center"/>
        <w:rPr>
          <w:rFonts w:ascii="Times New Roman" w:hAnsi="Times New Roman" w:cs="Times New Roman"/>
          <w:b/>
        </w:rPr>
      </w:pPr>
      <w:r w:rsidRPr="00F6128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FF1C3F" w:rsidRPr="00F61285" w:rsidRDefault="00FF1C3F" w:rsidP="00FF1C3F">
      <w:pPr>
        <w:pStyle w:val="a5"/>
        <w:jc w:val="center"/>
        <w:rPr>
          <w:rFonts w:ascii="Times New Roman" w:hAnsi="Times New Roman" w:cs="Times New Roman"/>
          <w:b/>
        </w:rPr>
      </w:pPr>
    </w:p>
    <w:p w:rsidR="00FF1C3F" w:rsidRPr="00F61285" w:rsidRDefault="00FF1C3F" w:rsidP="00FF1C3F">
      <w:pPr>
        <w:pStyle w:val="a5"/>
        <w:rPr>
          <w:rFonts w:ascii="Times New Roman" w:hAnsi="Times New Roman" w:cs="Times New Roman"/>
        </w:rPr>
      </w:pPr>
      <w:r w:rsidRPr="00F61285">
        <w:rPr>
          <w:rFonts w:ascii="Times New Roman" w:hAnsi="Times New Roman" w:cs="Times New Roman"/>
        </w:rPr>
        <w:t xml:space="preserve">       Административный регламент предоставления муниципальной услуги «</w:t>
      </w:r>
      <w:r w:rsidRPr="00F61285">
        <w:rPr>
          <w:rFonts w:ascii="Times New Roman" w:eastAsia="Times New Roman CYR" w:hAnsi="Times New Roman" w:cs="Times New Roman"/>
          <w:lang w:bidi="en-US"/>
        </w:rPr>
        <w:t>Оформление документов на обмен жилыми помещениями муниципального жилищного фонда, предоставленными по договорам социального найма</w:t>
      </w:r>
      <w:r w:rsidRPr="00F61285">
        <w:rPr>
          <w:rFonts w:ascii="Times New Roman" w:hAnsi="Times New Roman" w:cs="Times New Roman"/>
        </w:rPr>
        <w:t>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</w:t>
      </w:r>
      <w:r>
        <w:rPr>
          <w:rFonts w:ascii="Times New Roman" w:hAnsi="Times New Roman" w:cs="Times New Roman"/>
        </w:rPr>
        <w:t xml:space="preserve"> процедур) Администрации Прудков</w:t>
      </w:r>
      <w:r w:rsidRPr="00F61285">
        <w:rPr>
          <w:rFonts w:ascii="Times New Roman" w:hAnsi="Times New Roman" w:cs="Times New Roman"/>
        </w:rPr>
        <w:t>ского сельского поселения  Починковского района Смоленской области (далее  – Администрация) при оказании муниципальной услуги.</w:t>
      </w:r>
    </w:p>
    <w:p w:rsidR="00FF1C3F" w:rsidRPr="00F61285" w:rsidRDefault="00FF1C3F" w:rsidP="00FF1C3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F61285">
        <w:rPr>
          <w:b/>
          <w:bCs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организациями при предоставлении муниципальной услуги</w:t>
      </w:r>
    </w:p>
    <w:p w:rsidR="00FF1C3F" w:rsidRPr="00FF4EB0" w:rsidRDefault="00FF1C3F" w:rsidP="00FF1C3F">
      <w:pPr>
        <w:pStyle w:val="a5"/>
        <w:ind w:firstLine="675"/>
        <w:rPr>
          <w:rFonts w:ascii="Times New Roman" w:hAnsi="Times New Roman"/>
        </w:rPr>
      </w:pPr>
      <w:r w:rsidRPr="00FF4EB0">
        <w:rPr>
          <w:rFonts w:ascii="Times New Roman" w:hAnsi="Times New Roman"/>
        </w:rPr>
        <w:t>1.2.1.</w:t>
      </w:r>
      <w:r w:rsidRPr="00FF4EB0">
        <w:rPr>
          <w:rFonts w:ascii="Times New Roman" w:hAnsi="Times New Roman"/>
          <w:spacing w:val="50"/>
        </w:rPr>
        <w:t xml:space="preserve"> </w:t>
      </w:r>
      <w:r w:rsidRPr="00FF4EB0">
        <w:rPr>
          <w:rFonts w:ascii="Times New Roman" w:hAnsi="Times New Roman"/>
          <w:bCs/>
        </w:rPr>
        <w:t xml:space="preserve">Заявителями </w:t>
      </w:r>
      <w:r>
        <w:rPr>
          <w:rFonts w:ascii="Times New Roman" w:hAnsi="Times New Roman"/>
          <w:bCs/>
        </w:rPr>
        <w:t xml:space="preserve">на предоставление муниципальной услуги </w:t>
      </w:r>
      <w:r w:rsidRPr="00FF4EB0">
        <w:rPr>
          <w:rFonts w:ascii="Times New Roman" w:hAnsi="Times New Roman"/>
          <w:bCs/>
        </w:rPr>
        <w:t xml:space="preserve">являются </w:t>
      </w:r>
      <w:r w:rsidRPr="00FF4EB0">
        <w:rPr>
          <w:rFonts w:ascii="Times New Roman" w:hAnsi="Times New Roman"/>
        </w:rPr>
        <w:t>граждане Российской Федерации, являющиеся</w:t>
      </w:r>
      <w:r w:rsidRPr="00FF4EB0">
        <w:rPr>
          <w:rFonts w:ascii="Times New Roman" w:hAnsi="Times New Roman"/>
          <w:spacing w:val="1"/>
        </w:rPr>
        <w:t xml:space="preserve"> н</w:t>
      </w:r>
      <w:r w:rsidRPr="00FF4EB0">
        <w:rPr>
          <w:rFonts w:ascii="Times New Roman" w:hAnsi="Times New Roman"/>
        </w:rPr>
        <w:t>а</w:t>
      </w:r>
      <w:r w:rsidRPr="00FF4EB0">
        <w:rPr>
          <w:rFonts w:ascii="Times New Roman" w:hAnsi="Times New Roman"/>
          <w:spacing w:val="1"/>
        </w:rPr>
        <w:t>н</w:t>
      </w:r>
      <w:r w:rsidRPr="00FF4EB0">
        <w:rPr>
          <w:rFonts w:ascii="Times New Roman" w:hAnsi="Times New Roman"/>
          <w:spacing w:val="3"/>
        </w:rPr>
        <w:t>и</w:t>
      </w:r>
      <w:r w:rsidRPr="00FF4EB0">
        <w:rPr>
          <w:rFonts w:ascii="Times New Roman" w:hAnsi="Times New Roman"/>
          <w:spacing w:val="-1"/>
        </w:rPr>
        <w:t>м</w:t>
      </w:r>
      <w:r w:rsidRPr="00FF4EB0">
        <w:rPr>
          <w:rFonts w:ascii="Times New Roman" w:hAnsi="Times New Roman"/>
        </w:rPr>
        <w:t xml:space="preserve">ателями изолированных жилых </w:t>
      </w:r>
      <w:r w:rsidRPr="00FF4EB0">
        <w:rPr>
          <w:rFonts w:ascii="Times New Roman" w:hAnsi="Times New Roman"/>
        </w:rPr>
        <w:lastRenderedPageBreak/>
        <w:t xml:space="preserve">помещений </w:t>
      </w:r>
      <w:r w:rsidRPr="00FF4EB0">
        <w:rPr>
          <w:rFonts w:ascii="Times New Roman" w:hAnsi="Times New Roman"/>
          <w:spacing w:val="6"/>
        </w:rPr>
        <w:t xml:space="preserve"> </w:t>
      </w:r>
      <w:r w:rsidRPr="00FF4EB0">
        <w:rPr>
          <w:rFonts w:ascii="Times New Roman" w:hAnsi="Times New Roman"/>
          <w:spacing w:val="4"/>
        </w:rPr>
        <w:t>м</w:t>
      </w:r>
      <w:r w:rsidRPr="00FF4EB0">
        <w:rPr>
          <w:rFonts w:ascii="Times New Roman" w:hAnsi="Times New Roman"/>
          <w:spacing w:val="-5"/>
        </w:rPr>
        <w:t>у</w:t>
      </w:r>
      <w:r w:rsidRPr="00FF4EB0">
        <w:rPr>
          <w:rFonts w:ascii="Times New Roman" w:hAnsi="Times New Roman"/>
          <w:spacing w:val="1"/>
        </w:rPr>
        <w:t>ницип</w:t>
      </w:r>
      <w:r w:rsidRPr="00FF4EB0">
        <w:rPr>
          <w:rFonts w:ascii="Times New Roman" w:hAnsi="Times New Roman"/>
        </w:rPr>
        <w:t>ал</w:t>
      </w:r>
      <w:r w:rsidRPr="00FF4EB0">
        <w:rPr>
          <w:rFonts w:ascii="Times New Roman" w:hAnsi="Times New Roman"/>
          <w:spacing w:val="-1"/>
        </w:rPr>
        <w:t>ь</w:t>
      </w:r>
      <w:r w:rsidRPr="00FF4EB0">
        <w:rPr>
          <w:rFonts w:ascii="Times New Roman" w:hAnsi="Times New Roman"/>
          <w:spacing w:val="1"/>
        </w:rPr>
        <w:t>н</w:t>
      </w:r>
      <w:r w:rsidRPr="00FF4EB0">
        <w:rPr>
          <w:rFonts w:ascii="Times New Roman" w:hAnsi="Times New Roman"/>
          <w:spacing w:val="2"/>
        </w:rPr>
        <w:t>о</w:t>
      </w:r>
      <w:r w:rsidRPr="00FF4EB0">
        <w:rPr>
          <w:rFonts w:ascii="Times New Roman" w:hAnsi="Times New Roman"/>
          <w:spacing w:val="-1"/>
        </w:rPr>
        <w:t>г</w:t>
      </w:r>
      <w:r w:rsidRPr="00FF4EB0">
        <w:rPr>
          <w:rFonts w:ascii="Times New Roman" w:hAnsi="Times New Roman"/>
        </w:rPr>
        <w:t xml:space="preserve">о </w:t>
      </w:r>
      <w:r w:rsidRPr="00FF4EB0">
        <w:rPr>
          <w:rFonts w:ascii="Times New Roman" w:hAnsi="Times New Roman"/>
          <w:spacing w:val="1"/>
        </w:rPr>
        <w:t>жи</w:t>
      </w:r>
      <w:r w:rsidRPr="00FF4EB0">
        <w:rPr>
          <w:rFonts w:ascii="Times New Roman" w:hAnsi="Times New Roman"/>
          <w:spacing w:val="3"/>
        </w:rPr>
        <w:t>л</w:t>
      </w:r>
      <w:r w:rsidRPr="00FF4EB0">
        <w:rPr>
          <w:rFonts w:ascii="Times New Roman" w:hAnsi="Times New Roman"/>
          <w:spacing w:val="1"/>
        </w:rPr>
        <w:t>и</w:t>
      </w:r>
      <w:r w:rsidRPr="00FF4EB0">
        <w:rPr>
          <w:rFonts w:ascii="Times New Roman" w:hAnsi="Times New Roman"/>
        </w:rPr>
        <w:t>щ</w:t>
      </w:r>
      <w:r w:rsidRPr="00FF4EB0">
        <w:rPr>
          <w:rFonts w:ascii="Times New Roman" w:hAnsi="Times New Roman"/>
          <w:spacing w:val="1"/>
        </w:rPr>
        <w:t>н</w:t>
      </w:r>
      <w:r w:rsidRPr="00FF4EB0">
        <w:rPr>
          <w:rFonts w:ascii="Times New Roman" w:hAnsi="Times New Roman"/>
        </w:rPr>
        <w:t>о</w:t>
      </w:r>
      <w:r w:rsidRPr="00FF4EB0">
        <w:rPr>
          <w:rFonts w:ascii="Times New Roman" w:hAnsi="Times New Roman"/>
          <w:spacing w:val="-1"/>
        </w:rPr>
        <w:t>г</w:t>
      </w:r>
      <w:r w:rsidRPr="00FF4EB0">
        <w:rPr>
          <w:rFonts w:ascii="Times New Roman" w:hAnsi="Times New Roman"/>
        </w:rPr>
        <w:t>о</w:t>
      </w:r>
      <w:r w:rsidRPr="00FF4EB0">
        <w:rPr>
          <w:rFonts w:ascii="Times New Roman" w:hAnsi="Times New Roman"/>
          <w:spacing w:val="-1"/>
        </w:rPr>
        <w:t xml:space="preserve"> </w:t>
      </w:r>
      <w:r w:rsidRPr="00FF4EB0">
        <w:rPr>
          <w:rFonts w:ascii="Times New Roman" w:hAnsi="Times New Roman"/>
          <w:spacing w:val="3"/>
        </w:rPr>
        <w:t>ф</w:t>
      </w:r>
      <w:r w:rsidRPr="00FF4EB0">
        <w:rPr>
          <w:rFonts w:ascii="Times New Roman" w:hAnsi="Times New Roman"/>
        </w:rPr>
        <w:t>о</w:t>
      </w:r>
      <w:r w:rsidRPr="00FF4EB0">
        <w:rPr>
          <w:rFonts w:ascii="Times New Roman" w:hAnsi="Times New Roman"/>
          <w:spacing w:val="1"/>
        </w:rPr>
        <w:t>н</w:t>
      </w:r>
      <w:r w:rsidRPr="00FF4EB0">
        <w:rPr>
          <w:rFonts w:ascii="Times New Roman" w:hAnsi="Times New Roman"/>
        </w:rPr>
        <w:t>да</w:t>
      </w:r>
      <w:r w:rsidRPr="00FF4EB0">
        <w:rPr>
          <w:rFonts w:ascii="Times New Roman" w:hAnsi="Times New Roman"/>
          <w:spacing w:val="-1"/>
        </w:rPr>
        <w:t xml:space="preserve"> </w:t>
      </w:r>
      <w:r w:rsidRPr="00FF4EB0">
        <w:rPr>
          <w:rFonts w:ascii="Times New Roman" w:hAnsi="Times New Roman"/>
          <w:spacing w:val="1"/>
        </w:rPr>
        <w:t>п</w:t>
      </w:r>
      <w:r w:rsidRPr="00FF4EB0">
        <w:rPr>
          <w:rFonts w:ascii="Times New Roman" w:hAnsi="Times New Roman"/>
        </w:rPr>
        <w:t>о д</w:t>
      </w:r>
      <w:r w:rsidRPr="00FF4EB0">
        <w:rPr>
          <w:rFonts w:ascii="Times New Roman" w:hAnsi="Times New Roman"/>
          <w:spacing w:val="2"/>
        </w:rPr>
        <w:t>ог</w:t>
      </w:r>
      <w:r w:rsidRPr="00FF4EB0">
        <w:rPr>
          <w:rFonts w:ascii="Times New Roman" w:hAnsi="Times New Roman"/>
        </w:rPr>
        <w:t>ово</w:t>
      </w:r>
      <w:r w:rsidRPr="00FF4EB0">
        <w:rPr>
          <w:rFonts w:ascii="Times New Roman" w:hAnsi="Times New Roman"/>
          <w:spacing w:val="5"/>
        </w:rPr>
        <w:t>р</w:t>
      </w:r>
      <w:r w:rsidRPr="00FF4EB0">
        <w:rPr>
          <w:rFonts w:ascii="Times New Roman" w:hAnsi="Times New Roman"/>
        </w:rPr>
        <w:t>у</w:t>
      </w:r>
      <w:r w:rsidRPr="00FF4EB0">
        <w:rPr>
          <w:rFonts w:ascii="Times New Roman" w:hAnsi="Times New Roman"/>
          <w:spacing w:val="-6"/>
        </w:rPr>
        <w:t xml:space="preserve"> </w:t>
      </w:r>
      <w:r w:rsidRPr="00FF4EB0">
        <w:rPr>
          <w:rFonts w:ascii="Times New Roman" w:hAnsi="Times New Roman"/>
        </w:rPr>
        <w:t>со</w:t>
      </w:r>
      <w:r w:rsidRPr="00FF4EB0">
        <w:rPr>
          <w:rFonts w:ascii="Times New Roman" w:hAnsi="Times New Roman"/>
          <w:spacing w:val="1"/>
        </w:rPr>
        <w:t>ци</w:t>
      </w:r>
      <w:r w:rsidRPr="00FF4EB0">
        <w:rPr>
          <w:rFonts w:ascii="Times New Roman" w:hAnsi="Times New Roman"/>
        </w:rPr>
        <w:t>а</w:t>
      </w:r>
      <w:r w:rsidRPr="00FF4EB0">
        <w:rPr>
          <w:rFonts w:ascii="Times New Roman" w:hAnsi="Times New Roman"/>
          <w:spacing w:val="3"/>
        </w:rPr>
        <w:t>л</w:t>
      </w:r>
      <w:r w:rsidRPr="00FF4EB0">
        <w:rPr>
          <w:rFonts w:ascii="Times New Roman" w:hAnsi="Times New Roman"/>
          <w:spacing w:val="-1"/>
        </w:rPr>
        <w:t>ь</w:t>
      </w:r>
      <w:r w:rsidRPr="00FF4EB0">
        <w:rPr>
          <w:rFonts w:ascii="Times New Roman" w:hAnsi="Times New Roman"/>
          <w:spacing w:val="1"/>
        </w:rPr>
        <w:t>н</w:t>
      </w:r>
      <w:r w:rsidRPr="00FF4EB0">
        <w:rPr>
          <w:rFonts w:ascii="Times New Roman" w:hAnsi="Times New Roman"/>
        </w:rPr>
        <w:t>о</w:t>
      </w:r>
      <w:r w:rsidRPr="00FF4EB0">
        <w:rPr>
          <w:rFonts w:ascii="Times New Roman" w:hAnsi="Times New Roman"/>
          <w:spacing w:val="-1"/>
        </w:rPr>
        <w:t>г</w:t>
      </w:r>
      <w:r w:rsidRPr="00FF4EB0">
        <w:rPr>
          <w:rFonts w:ascii="Times New Roman" w:hAnsi="Times New Roman"/>
        </w:rPr>
        <w:t xml:space="preserve">о </w:t>
      </w:r>
      <w:r w:rsidRPr="00FF4EB0">
        <w:rPr>
          <w:rFonts w:ascii="Times New Roman" w:hAnsi="Times New Roman"/>
          <w:spacing w:val="1"/>
        </w:rPr>
        <w:t>н</w:t>
      </w:r>
      <w:r w:rsidRPr="00FF4EB0">
        <w:rPr>
          <w:rFonts w:ascii="Times New Roman" w:hAnsi="Times New Roman"/>
          <w:spacing w:val="3"/>
        </w:rPr>
        <w:t>а</w:t>
      </w:r>
      <w:r w:rsidRPr="00FF4EB0">
        <w:rPr>
          <w:rFonts w:ascii="Times New Roman" w:hAnsi="Times New Roman"/>
          <w:spacing w:val="1"/>
        </w:rPr>
        <w:t>й</w:t>
      </w:r>
      <w:r w:rsidRPr="00FF4EB0">
        <w:rPr>
          <w:rFonts w:ascii="Times New Roman" w:hAnsi="Times New Roman"/>
          <w:spacing w:val="-1"/>
        </w:rPr>
        <w:t>м</w:t>
      </w:r>
      <w:r w:rsidRPr="00FF4EB0">
        <w:rPr>
          <w:rFonts w:ascii="Times New Roman" w:hAnsi="Times New Roman"/>
        </w:rPr>
        <w:t>а (далее – заявители).</w:t>
      </w:r>
    </w:p>
    <w:p w:rsidR="00FF1C3F" w:rsidRPr="00F61285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1285"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  <w:bCs/>
        </w:rPr>
      </w:pPr>
    </w:p>
    <w:p w:rsidR="00FF1C3F" w:rsidRPr="00F61285" w:rsidRDefault="00FF1C3F" w:rsidP="00FF1C3F">
      <w:pPr>
        <w:pStyle w:val="a5"/>
        <w:ind w:firstLine="709"/>
        <w:jc w:val="center"/>
        <w:rPr>
          <w:rFonts w:ascii="Times New Roman" w:hAnsi="Times New Roman"/>
          <w:b/>
          <w:bCs/>
        </w:rPr>
      </w:pPr>
      <w:r w:rsidRPr="00F61285">
        <w:rPr>
          <w:rFonts w:ascii="Times New Roman" w:hAnsi="Times New Roman"/>
          <w:b/>
          <w:bCs/>
        </w:rPr>
        <w:t>1.3. Требования к порядку информирования о порядке предоставления муниципальной услуги</w:t>
      </w:r>
    </w:p>
    <w:p w:rsidR="00FF1C3F" w:rsidRPr="00FF4EB0" w:rsidRDefault="00FF1C3F" w:rsidP="00FF1C3F">
      <w:pPr>
        <w:pStyle w:val="a5"/>
        <w:ind w:firstLine="709"/>
        <w:jc w:val="center"/>
        <w:rPr>
          <w:rFonts w:ascii="Times New Roman" w:hAnsi="Times New Roman"/>
          <w:bCs/>
        </w:rPr>
      </w:pPr>
    </w:p>
    <w:p w:rsidR="00FF1C3F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 xml:space="preserve">1.3.1. </w:t>
      </w:r>
      <w:r>
        <w:rPr>
          <w:sz w:val="28"/>
          <w:szCs w:val="28"/>
        </w:rPr>
        <w:t>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FF1C3F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216486, </w:t>
      </w:r>
      <w:r w:rsidRPr="00A941A0">
        <w:rPr>
          <w:sz w:val="28"/>
          <w:szCs w:val="28"/>
        </w:rPr>
        <w:t xml:space="preserve">д. </w:t>
      </w:r>
      <w:r>
        <w:rPr>
          <w:sz w:val="28"/>
          <w:szCs w:val="28"/>
        </w:rPr>
        <w:t>Прудки, ул. Центральная, д.22,</w:t>
      </w:r>
      <w:r w:rsidRPr="00A941A0">
        <w:rPr>
          <w:sz w:val="28"/>
          <w:szCs w:val="28"/>
        </w:rPr>
        <w:t xml:space="preserve"> По</w:t>
      </w:r>
      <w:r>
        <w:rPr>
          <w:sz w:val="28"/>
          <w:szCs w:val="28"/>
        </w:rPr>
        <w:t>чинковский район, Смоленская область</w:t>
      </w:r>
      <w:r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</w:p>
    <w:p w:rsidR="00FF1C3F" w:rsidRDefault="00FF1C3F" w:rsidP="00FF1C3F">
      <w:pPr>
        <w:ind w:firstLine="708"/>
        <w:rPr>
          <w:rFonts w:eastAsia="Arial"/>
          <w:lang w:eastAsia="ar-SA"/>
        </w:rPr>
      </w:pPr>
      <w:r>
        <w:rPr>
          <w:sz w:val="28"/>
          <w:szCs w:val="28"/>
        </w:rPr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Pr="00197B21">
        <w:rPr>
          <w:rFonts w:eastAsia="Arial"/>
          <w:lang w:eastAsia="ar-SA"/>
        </w:rPr>
        <w:t xml:space="preserve"> </w:t>
      </w:r>
      <w:r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Pr="00197B21">
        <w:rPr>
          <w:sz w:val="28"/>
          <w:szCs w:val="28"/>
        </w:rPr>
        <w:t xml:space="preserve">  перерыв на обед с 13-00 до 13-48</w:t>
      </w:r>
      <w:r>
        <w:rPr>
          <w:sz w:val="28"/>
        </w:rPr>
        <w:t xml:space="preserve"> ,      суббота и воскресенье - выходные дни.</w:t>
      </w:r>
    </w:p>
    <w:p w:rsidR="00FF1C3F" w:rsidRPr="00C05DDE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Справочные телефоны, факс: </w:t>
      </w:r>
      <w:r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FF1C3F" w:rsidRPr="00FF1C3F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F1C3F">
        <w:rPr>
          <w:sz w:val="28"/>
          <w:szCs w:val="28"/>
        </w:rPr>
        <w:t>Адрес официального сайта Администрации в сети Интернет</w:t>
      </w:r>
      <w:r w:rsidRPr="00FF1C3F">
        <w:rPr>
          <w:color w:val="000000"/>
          <w:sz w:val="28"/>
          <w:szCs w:val="28"/>
        </w:rPr>
        <w:t xml:space="preserve">: </w:t>
      </w:r>
      <w:r w:rsidRPr="00FF1C3F">
        <w:rPr>
          <w:sz w:val="28"/>
          <w:szCs w:val="28"/>
        </w:rPr>
        <w:t>https://prudkovskoe.admin-smolensk.ru/,</w:t>
      </w:r>
      <w:r w:rsidRPr="00FF1C3F">
        <w:rPr>
          <w:color w:val="000000"/>
          <w:sz w:val="28"/>
          <w:szCs w:val="28"/>
          <w:shd w:val="clear" w:color="auto" w:fill="FFFFFF"/>
        </w:rPr>
        <w:t> </w:t>
      </w:r>
      <w:r w:rsidRPr="00FF1C3F">
        <w:rPr>
          <w:rFonts w:eastAsia="Arial"/>
          <w:sz w:val="28"/>
          <w:szCs w:val="28"/>
          <w:lang w:eastAsia="ar-SA"/>
        </w:rPr>
        <w:t xml:space="preserve">адрес электронной почты </w:t>
      </w:r>
      <w:r w:rsidRPr="00FF1C3F">
        <w:rPr>
          <w:color w:val="000000"/>
          <w:sz w:val="28"/>
          <w:szCs w:val="28"/>
          <w:shd w:val="clear" w:color="auto" w:fill="FFFFFF"/>
        </w:rPr>
        <w:t>prudk.sp@admin-smolensk.ru</w:t>
      </w:r>
    </w:p>
    <w:p w:rsidR="00FF1C3F" w:rsidRPr="00A941A0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>1.3.2. Информация о местах нахождения и графиках работы Администрации, и организаций, участвующих в предоставлении муниципальной услуги:</w:t>
      </w:r>
    </w:p>
    <w:p w:rsidR="00FF1C3F" w:rsidRPr="00A941A0" w:rsidRDefault="00FF1C3F" w:rsidP="00FF1C3F">
      <w:pPr>
        <w:ind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FF1C3F" w:rsidRPr="00A941A0" w:rsidRDefault="00FF1C3F" w:rsidP="00FF1C3F">
      <w:pPr>
        <w:ind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2) на Интернет-сайте Администрации:</w:t>
      </w:r>
      <w:r w:rsidRPr="006A2618">
        <w:rPr>
          <w:b/>
          <w:color w:val="000000"/>
          <w:sz w:val="28"/>
          <w:szCs w:val="28"/>
          <w:u w:val="single"/>
        </w:rPr>
        <w:t xml:space="preserve"> </w:t>
      </w:r>
      <w:hyperlink w:history="1">
        <w:r w:rsidRPr="00335E2B">
          <w:rPr>
            <w:rStyle w:val="a3"/>
            <w:b/>
            <w:color w:val="000000"/>
            <w:sz w:val="28"/>
            <w:szCs w:val="28"/>
          </w:rPr>
          <w:t>http://</w:t>
        </w:r>
      </w:hyperlink>
      <w:r w:rsidRPr="00335E2B">
        <w:rPr>
          <w:b/>
          <w:sz w:val="28"/>
          <w:szCs w:val="28"/>
          <w:u w:val="single"/>
          <w:lang w:val="en-US"/>
        </w:rPr>
        <w:t>prudkovskoe</w:t>
      </w:r>
      <w:r w:rsidRPr="00335E2B">
        <w:rPr>
          <w:b/>
          <w:sz w:val="28"/>
          <w:szCs w:val="28"/>
          <w:u w:val="single"/>
        </w:rPr>
        <w:t>.</w:t>
      </w:r>
      <w:r w:rsidRPr="00335E2B">
        <w:rPr>
          <w:b/>
          <w:sz w:val="28"/>
          <w:szCs w:val="28"/>
          <w:u w:val="single"/>
          <w:lang w:val="en-US"/>
        </w:rPr>
        <w:t>admin</w:t>
      </w:r>
      <w:r w:rsidRPr="00335E2B">
        <w:rPr>
          <w:b/>
          <w:sz w:val="28"/>
          <w:szCs w:val="28"/>
          <w:u w:val="single"/>
        </w:rPr>
        <w:t>-</w:t>
      </w:r>
      <w:r w:rsidRPr="00335E2B">
        <w:rPr>
          <w:b/>
          <w:sz w:val="28"/>
          <w:szCs w:val="28"/>
          <w:u w:val="single"/>
          <w:lang w:val="en-US"/>
        </w:rPr>
        <w:t>smolensk</w:t>
      </w:r>
      <w:r w:rsidRPr="00335E2B">
        <w:rPr>
          <w:b/>
          <w:sz w:val="28"/>
          <w:szCs w:val="28"/>
          <w:u w:val="single"/>
        </w:rPr>
        <w:t>.ru</w:t>
      </w:r>
      <w:r w:rsidRPr="00A941A0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Интернет), </w:t>
      </w:r>
    </w:p>
    <w:p w:rsidR="00FF1C3F" w:rsidRPr="00A941A0" w:rsidRDefault="00FF1C3F" w:rsidP="00FF1C3F">
      <w:pPr>
        <w:ind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3) в средствах массовой информации: в газете «Сельская новь».</w:t>
      </w:r>
    </w:p>
    <w:p w:rsidR="00FF1C3F" w:rsidRPr="00FF1C3F" w:rsidRDefault="00FF1C3F" w:rsidP="00FF1C3F">
      <w:pPr>
        <w:pStyle w:val="a9"/>
        <w:rPr>
          <w:sz w:val="28"/>
          <w:szCs w:val="28"/>
        </w:rPr>
      </w:pPr>
      <w:r>
        <w:t xml:space="preserve">      </w:t>
      </w:r>
      <w:r w:rsidRPr="00FF1C3F">
        <w:rPr>
          <w:sz w:val="28"/>
          <w:szCs w:val="28"/>
        </w:rPr>
        <w:t>4) на региональном портале государственных услуг.</w:t>
      </w:r>
    </w:p>
    <w:p w:rsidR="00FF1C3F" w:rsidRPr="00A941A0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>1.3.3. Размещаемая информация содержит также:</w:t>
      </w:r>
    </w:p>
    <w:p w:rsidR="00FF1C3F" w:rsidRPr="00A941A0" w:rsidRDefault="00FF1C3F" w:rsidP="00FF1C3F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FF1C3F" w:rsidRPr="00A941A0" w:rsidRDefault="00FF1C3F" w:rsidP="00FF1C3F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текст административного регламента с приложениями;</w:t>
      </w:r>
    </w:p>
    <w:p w:rsidR="00FF1C3F" w:rsidRPr="00A941A0" w:rsidRDefault="00FF1C3F" w:rsidP="00FF1C3F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блок-схему (согласно Приложению № 1 к административному регламенту);</w:t>
      </w:r>
    </w:p>
    <w:p w:rsidR="00FF1C3F" w:rsidRPr="00A941A0" w:rsidRDefault="00FF1C3F" w:rsidP="00FF1C3F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FF1C3F" w:rsidRPr="00A941A0" w:rsidRDefault="00FF1C3F" w:rsidP="00FF1C3F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FF1C3F" w:rsidRPr="00A941A0" w:rsidRDefault="00FF1C3F" w:rsidP="00FF1C3F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FF1C3F" w:rsidRPr="00A941A0" w:rsidRDefault="00FF1C3F" w:rsidP="00FF1C3F">
      <w:pPr>
        <w:autoSpaceDE w:val="0"/>
        <w:autoSpaceDN w:val="0"/>
        <w:adjustRightInd w:val="0"/>
        <w:ind w:firstLine="717"/>
        <w:jc w:val="both"/>
        <w:rPr>
          <w:noProof/>
          <w:sz w:val="28"/>
          <w:szCs w:val="28"/>
        </w:rPr>
      </w:pPr>
      <w:r w:rsidRPr="00A941A0">
        <w:rPr>
          <w:sz w:val="28"/>
          <w:szCs w:val="28"/>
        </w:rPr>
        <w:lastRenderedPageBreak/>
        <w:t>1.3.4. И</w:t>
      </w:r>
      <w:r w:rsidRPr="00A941A0">
        <w:rPr>
          <w:noProof/>
          <w:sz w:val="28"/>
          <w:szCs w:val="28"/>
        </w:rPr>
        <w:t xml:space="preserve">нформирование </w:t>
      </w:r>
      <w:r w:rsidRPr="00A941A0">
        <w:rPr>
          <w:sz w:val="28"/>
          <w:szCs w:val="28"/>
        </w:rPr>
        <w:t>з</w:t>
      </w:r>
      <w:r w:rsidRPr="00A941A0">
        <w:rPr>
          <w:noProof/>
          <w:sz w:val="28"/>
          <w:szCs w:val="28"/>
        </w:rPr>
        <w:t xml:space="preserve">аявителей </w:t>
      </w:r>
      <w:r w:rsidRPr="00A941A0">
        <w:rPr>
          <w:sz w:val="28"/>
          <w:szCs w:val="28"/>
        </w:rPr>
        <w:t>о</w:t>
      </w:r>
      <w:r w:rsidRPr="00A941A0">
        <w:rPr>
          <w:noProof/>
          <w:sz w:val="28"/>
          <w:szCs w:val="28"/>
        </w:rPr>
        <w:t xml:space="preserve"> </w:t>
      </w:r>
      <w:r w:rsidRPr="00A941A0">
        <w:rPr>
          <w:sz w:val="28"/>
          <w:szCs w:val="28"/>
        </w:rPr>
        <w:t>п</w:t>
      </w:r>
      <w:r w:rsidRPr="00A941A0">
        <w:rPr>
          <w:noProof/>
          <w:sz w:val="28"/>
          <w:szCs w:val="28"/>
        </w:rPr>
        <w:t xml:space="preserve">орядке </w:t>
      </w:r>
      <w:r w:rsidRPr="00A941A0">
        <w:rPr>
          <w:sz w:val="28"/>
          <w:szCs w:val="28"/>
        </w:rPr>
        <w:t>п</w:t>
      </w:r>
      <w:r w:rsidRPr="00A941A0">
        <w:rPr>
          <w:noProof/>
          <w:sz w:val="28"/>
          <w:szCs w:val="28"/>
        </w:rPr>
        <w:t xml:space="preserve">редоставления </w:t>
      </w:r>
      <w:r w:rsidRPr="00A941A0">
        <w:rPr>
          <w:sz w:val="28"/>
          <w:szCs w:val="28"/>
        </w:rPr>
        <w:t>м</w:t>
      </w:r>
      <w:r w:rsidRPr="00A941A0">
        <w:rPr>
          <w:noProof/>
          <w:sz w:val="28"/>
          <w:szCs w:val="28"/>
        </w:rPr>
        <w:t xml:space="preserve">униципальной услуги </w:t>
      </w:r>
      <w:r w:rsidRPr="00A941A0">
        <w:rPr>
          <w:sz w:val="28"/>
          <w:szCs w:val="28"/>
        </w:rPr>
        <w:t>о</w:t>
      </w:r>
      <w:r w:rsidRPr="00A941A0">
        <w:rPr>
          <w:noProof/>
          <w:sz w:val="28"/>
          <w:szCs w:val="28"/>
        </w:rPr>
        <w:t xml:space="preserve">существляется </w:t>
      </w:r>
      <w:r w:rsidRPr="00A941A0">
        <w:rPr>
          <w:sz w:val="28"/>
          <w:szCs w:val="28"/>
        </w:rPr>
        <w:t>в</w:t>
      </w:r>
      <w:r w:rsidRPr="00A941A0">
        <w:rPr>
          <w:noProof/>
          <w:sz w:val="28"/>
          <w:szCs w:val="28"/>
        </w:rPr>
        <w:t xml:space="preserve"> </w:t>
      </w:r>
      <w:r w:rsidRPr="00A941A0">
        <w:rPr>
          <w:sz w:val="28"/>
          <w:szCs w:val="28"/>
        </w:rPr>
        <w:t xml:space="preserve">форме </w:t>
      </w:r>
      <w:r w:rsidRPr="00A941A0">
        <w:rPr>
          <w:noProof/>
          <w:sz w:val="28"/>
          <w:szCs w:val="28"/>
        </w:rPr>
        <w:t xml:space="preserve">индивидуального </w:t>
      </w:r>
      <w:r w:rsidRPr="00A941A0">
        <w:rPr>
          <w:sz w:val="28"/>
          <w:szCs w:val="28"/>
        </w:rPr>
        <w:t>и</w:t>
      </w:r>
      <w:r w:rsidRPr="00A941A0">
        <w:rPr>
          <w:noProof/>
          <w:sz w:val="28"/>
          <w:szCs w:val="28"/>
        </w:rPr>
        <w:t xml:space="preserve">нформирования и публичного </w:t>
      </w:r>
      <w:r w:rsidRPr="00A941A0">
        <w:rPr>
          <w:sz w:val="28"/>
          <w:szCs w:val="28"/>
        </w:rPr>
        <w:t>и</w:t>
      </w:r>
      <w:r w:rsidRPr="00A941A0">
        <w:rPr>
          <w:noProof/>
          <w:sz w:val="28"/>
          <w:szCs w:val="28"/>
        </w:rPr>
        <w:t xml:space="preserve">нформирования. </w:t>
      </w:r>
    </w:p>
    <w:p w:rsidR="00FF1C3F" w:rsidRPr="00A941A0" w:rsidRDefault="00FF1C3F" w:rsidP="00FF1C3F">
      <w:pPr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портал.</w:t>
      </w:r>
    </w:p>
    <w:p w:rsidR="00FF1C3F" w:rsidRPr="00A941A0" w:rsidRDefault="00FF1C3F" w:rsidP="00FF1C3F">
      <w:pPr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При необходимости получения консультаций заявители обращаются в</w:t>
      </w:r>
      <w:r w:rsidRPr="00A941A0">
        <w:rPr>
          <w:i/>
          <w:iCs/>
          <w:sz w:val="28"/>
          <w:szCs w:val="28"/>
        </w:rPr>
        <w:t xml:space="preserve"> </w:t>
      </w:r>
      <w:r w:rsidRPr="00A941A0">
        <w:rPr>
          <w:iCs/>
          <w:sz w:val="28"/>
          <w:szCs w:val="28"/>
        </w:rPr>
        <w:t>Администрацию</w:t>
      </w:r>
      <w:r w:rsidRPr="00A941A0">
        <w:rPr>
          <w:sz w:val="28"/>
          <w:szCs w:val="28"/>
        </w:rPr>
        <w:t>.</w:t>
      </w:r>
    </w:p>
    <w:p w:rsidR="00FF1C3F" w:rsidRPr="00A941A0" w:rsidRDefault="00FF1C3F" w:rsidP="00FF1C3F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FF1C3F" w:rsidRPr="00A941A0" w:rsidRDefault="00FF1C3F" w:rsidP="00FF1C3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>- в письменной форме на основании письменного обращения;</w:t>
      </w:r>
    </w:p>
    <w:p w:rsidR="00FF1C3F" w:rsidRPr="00A941A0" w:rsidRDefault="00FF1C3F" w:rsidP="00FF1C3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>- при личном обращении;</w:t>
      </w:r>
    </w:p>
    <w:p w:rsidR="00FF1C3F" w:rsidRPr="00A941A0" w:rsidRDefault="00FF1C3F" w:rsidP="00FF1C3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>- по телефону;</w:t>
      </w:r>
    </w:p>
    <w:p w:rsidR="00FF1C3F" w:rsidRPr="00A941A0" w:rsidRDefault="00FF1C3F" w:rsidP="00FF1C3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>- по электронной почте;</w:t>
      </w:r>
    </w:p>
    <w:p w:rsidR="00FF1C3F" w:rsidRPr="00A941A0" w:rsidRDefault="00FF1C3F" w:rsidP="00FF1C3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>Все консультации являются бесплатными.</w:t>
      </w:r>
    </w:p>
    <w:p w:rsidR="00FF1C3F" w:rsidRPr="00A941A0" w:rsidRDefault="00FF1C3F" w:rsidP="00FF1C3F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Требования к форме и характеру взаимодействия должностных лиц Администрации с заявителями:</w:t>
      </w:r>
    </w:p>
    <w:p w:rsidR="00FF1C3F" w:rsidRPr="00A941A0" w:rsidRDefault="00FF1C3F" w:rsidP="00FF1C3F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A941A0">
        <w:rPr>
          <w:iCs/>
          <w:sz w:val="28"/>
          <w:szCs w:val="28"/>
        </w:rPr>
        <w:t xml:space="preserve">Администрации </w:t>
      </w:r>
      <w:r w:rsidRPr="00A941A0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FF1C3F" w:rsidRPr="00A941A0" w:rsidRDefault="00FF1C3F" w:rsidP="00FF1C3F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 xml:space="preserve">- при консультировании по телефону должностное лицо </w:t>
      </w:r>
      <w:r w:rsidRPr="00A941A0">
        <w:rPr>
          <w:iCs/>
          <w:sz w:val="28"/>
          <w:szCs w:val="28"/>
        </w:rPr>
        <w:t xml:space="preserve">Администрации, </w:t>
      </w:r>
      <w:r w:rsidRPr="00A941A0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FF1C3F" w:rsidRPr="00A941A0" w:rsidRDefault="00FF1C3F" w:rsidP="00FF1C3F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 xml:space="preserve">- по завершении консультации должностное лицо </w:t>
      </w:r>
      <w:r w:rsidRPr="00A941A0">
        <w:rPr>
          <w:iCs/>
          <w:sz w:val="28"/>
          <w:szCs w:val="28"/>
        </w:rPr>
        <w:t xml:space="preserve">Администрации, </w:t>
      </w:r>
      <w:r w:rsidRPr="00A941A0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FF1C3F" w:rsidRPr="00A941A0" w:rsidRDefault="00FF1C3F" w:rsidP="00FF1C3F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 xml:space="preserve">- должностные лица </w:t>
      </w:r>
      <w:r w:rsidRPr="00A941A0">
        <w:rPr>
          <w:iCs/>
          <w:sz w:val="28"/>
          <w:szCs w:val="28"/>
        </w:rPr>
        <w:t>Администрации</w:t>
      </w:r>
      <w:r w:rsidRPr="00A941A0"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FF1C3F" w:rsidRDefault="00FF1C3F" w:rsidP="00FF1C3F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FF1C3F" w:rsidRPr="00A941A0" w:rsidRDefault="00FF1C3F" w:rsidP="00FF1C3F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A941A0">
        <w:rPr>
          <w:b/>
          <w:bCs/>
          <w:sz w:val="28"/>
          <w:szCs w:val="28"/>
        </w:rPr>
        <w:t>2. Стандарт п</w:t>
      </w:r>
      <w:r>
        <w:rPr>
          <w:b/>
          <w:bCs/>
          <w:sz w:val="28"/>
          <w:szCs w:val="28"/>
        </w:rPr>
        <w:t>редоставления муниципальной услуги</w:t>
      </w:r>
    </w:p>
    <w:p w:rsidR="00FF1C3F" w:rsidRPr="00A941A0" w:rsidRDefault="00FF1C3F" w:rsidP="00FF1C3F">
      <w:pPr>
        <w:pStyle w:val="a5"/>
        <w:ind w:firstLine="709"/>
        <w:jc w:val="center"/>
        <w:rPr>
          <w:rFonts w:ascii="Times New Roman" w:hAnsi="Times New Roman"/>
          <w:b/>
          <w:w w:val="107"/>
        </w:rPr>
      </w:pPr>
      <w:r w:rsidRPr="00A941A0">
        <w:rPr>
          <w:rFonts w:ascii="Times New Roman" w:hAnsi="Times New Roman"/>
          <w:b/>
          <w:bCs/>
        </w:rPr>
        <w:t>2.1.</w:t>
      </w:r>
      <w:r w:rsidRPr="00A941A0">
        <w:rPr>
          <w:rFonts w:ascii="Times New Roman" w:hAnsi="Times New Roman"/>
          <w:b/>
          <w:bCs/>
          <w:spacing w:val="-19"/>
        </w:rPr>
        <w:t xml:space="preserve"> </w:t>
      </w:r>
      <w:r w:rsidRPr="00A941A0">
        <w:rPr>
          <w:rFonts w:ascii="Times New Roman" w:hAnsi="Times New Roman"/>
          <w:b/>
          <w:w w:val="105"/>
        </w:rPr>
        <w:t>На</w:t>
      </w:r>
      <w:r w:rsidRPr="00A941A0">
        <w:rPr>
          <w:rFonts w:ascii="Times New Roman" w:hAnsi="Times New Roman"/>
          <w:b/>
          <w:spacing w:val="-1"/>
          <w:w w:val="105"/>
        </w:rPr>
        <w:t>и</w:t>
      </w:r>
      <w:r w:rsidRPr="00A941A0">
        <w:rPr>
          <w:rFonts w:ascii="Times New Roman" w:hAnsi="Times New Roman"/>
          <w:b/>
          <w:spacing w:val="1"/>
          <w:w w:val="105"/>
        </w:rPr>
        <w:t>м</w:t>
      </w:r>
      <w:r w:rsidRPr="00A941A0">
        <w:rPr>
          <w:rFonts w:ascii="Times New Roman" w:hAnsi="Times New Roman"/>
          <w:b/>
          <w:spacing w:val="3"/>
          <w:w w:val="105"/>
        </w:rPr>
        <w:t>е</w:t>
      </w:r>
      <w:r w:rsidRPr="00A941A0">
        <w:rPr>
          <w:rFonts w:ascii="Times New Roman" w:hAnsi="Times New Roman"/>
          <w:b/>
          <w:spacing w:val="-1"/>
          <w:w w:val="105"/>
        </w:rPr>
        <w:t>н</w:t>
      </w:r>
      <w:r w:rsidRPr="00A941A0">
        <w:rPr>
          <w:rFonts w:ascii="Times New Roman" w:hAnsi="Times New Roman"/>
          <w:b/>
          <w:w w:val="105"/>
        </w:rPr>
        <w:t>о</w:t>
      </w:r>
      <w:r w:rsidRPr="00A941A0">
        <w:rPr>
          <w:rFonts w:ascii="Times New Roman" w:hAnsi="Times New Roman"/>
          <w:b/>
          <w:spacing w:val="2"/>
          <w:w w:val="105"/>
        </w:rPr>
        <w:t>в</w:t>
      </w:r>
      <w:r w:rsidRPr="00A941A0">
        <w:rPr>
          <w:rFonts w:ascii="Times New Roman" w:hAnsi="Times New Roman"/>
          <w:b/>
          <w:w w:val="105"/>
        </w:rPr>
        <w:t>а</w:t>
      </w:r>
      <w:r w:rsidRPr="00A941A0">
        <w:rPr>
          <w:rFonts w:ascii="Times New Roman" w:hAnsi="Times New Roman"/>
          <w:b/>
          <w:spacing w:val="-1"/>
          <w:w w:val="105"/>
        </w:rPr>
        <w:t>н</w:t>
      </w:r>
      <w:r w:rsidRPr="00A941A0">
        <w:rPr>
          <w:rFonts w:ascii="Times New Roman" w:hAnsi="Times New Roman"/>
          <w:b/>
          <w:spacing w:val="2"/>
          <w:w w:val="105"/>
        </w:rPr>
        <w:t>и</w:t>
      </w:r>
      <w:r w:rsidRPr="00A941A0">
        <w:rPr>
          <w:rFonts w:ascii="Times New Roman" w:hAnsi="Times New Roman"/>
          <w:b/>
          <w:w w:val="105"/>
        </w:rPr>
        <w:t>е</w:t>
      </w:r>
      <w:r w:rsidRPr="00A941A0">
        <w:rPr>
          <w:rFonts w:ascii="Times New Roman" w:hAnsi="Times New Roman"/>
          <w:b/>
          <w:spacing w:val="-2"/>
          <w:w w:val="105"/>
        </w:rPr>
        <w:t xml:space="preserve"> </w:t>
      </w:r>
      <w:r w:rsidRPr="00A941A0">
        <w:rPr>
          <w:rFonts w:ascii="Times New Roman" w:hAnsi="Times New Roman"/>
          <w:b/>
          <w:spacing w:val="1"/>
        </w:rPr>
        <w:t>м</w:t>
      </w:r>
      <w:r w:rsidRPr="00A941A0">
        <w:rPr>
          <w:rFonts w:ascii="Times New Roman" w:hAnsi="Times New Roman"/>
          <w:b/>
          <w:spacing w:val="2"/>
        </w:rPr>
        <w:t>у</w:t>
      </w:r>
      <w:r w:rsidRPr="00A941A0">
        <w:rPr>
          <w:rFonts w:ascii="Times New Roman" w:hAnsi="Times New Roman"/>
          <w:b/>
          <w:spacing w:val="-1"/>
        </w:rPr>
        <w:t>ницип</w:t>
      </w:r>
      <w:r w:rsidRPr="00A941A0">
        <w:rPr>
          <w:rFonts w:ascii="Times New Roman" w:hAnsi="Times New Roman"/>
          <w:b/>
        </w:rPr>
        <w:t>а</w:t>
      </w:r>
      <w:r w:rsidRPr="00A941A0">
        <w:rPr>
          <w:rFonts w:ascii="Times New Roman" w:hAnsi="Times New Roman"/>
          <w:b/>
          <w:spacing w:val="1"/>
        </w:rPr>
        <w:t>л</w:t>
      </w:r>
      <w:r w:rsidRPr="00A941A0">
        <w:rPr>
          <w:rFonts w:ascii="Times New Roman" w:hAnsi="Times New Roman"/>
          <w:b/>
          <w:spacing w:val="2"/>
        </w:rPr>
        <w:t>ь</w:t>
      </w:r>
      <w:r w:rsidRPr="00A941A0">
        <w:rPr>
          <w:rFonts w:ascii="Times New Roman" w:hAnsi="Times New Roman"/>
          <w:b/>
          <w:spacing w:val="-1"/>
        </w:rPr>
        <w:t>н</w:t>
      </w:r>
      <w:r w:rsidRPr="00A941A0">
        <w:rPr>
          <w:rFonts w:ascii="Times New Roman" w:hAnsi="Times New Roman"/>
          <w:b/>
          <w:spacing w:val="2"/>
        </w:rPr>
        <w:t>о</w:t>
      </w:r>
      <w:r w:rsidRPr="00A941A0">
        <w:rPr>
          <w:rFonts w:ascii="Times New Roman" w:hAnsi="Times New Roman"/>
          <w:b/>
        </w:rPr>
        <w:t xml:space="preserve">й </w:t>
      </w:r>
      <w:r w:rsidRPr="00A941A0">
        <w:rPr>
          <w:rFonts w:ascii="Times New Roman" w:hAnsi="Times New Roman"/>
          <w:b/>
          <w:spacing w:val="4"/>
        </w:rPr>
        <w:t xml:space="preserve"> </w:t>
      </w:r>
      <w:r w:rsidRPr="00A941A0">
        <w:rPr>
          <w:rFonts w:ascii="Times New Roman" w:hAnsi="Times New Roman"/>
          <w:b/>
          <w:spacing w:val="2"/>
          <w:w w:val="99"/>
        </w:rPr>
        <w:t>у</w:t>
      </w:r>
      <w:r w:rsidRPr="00A941A0">
        <w:rPr>
          <w:rFonts w:ascii="Times New Roman" w:hAnsi="Times New Roman"/>
          <w:b/>
          <w:w w:val="99"/>
        </w:rPr>
        <w:t>с</w:t>
      </w:r>
      <w:r w:rsidRPr="00A941A0">
        <w:rPr>
          <w:rFonts w:ascii="Times New Roman" w:hAnsi="Times New Roman"/>
          <w:b/>
          <w:spacing w:val="1"/>
          <w:w w:val="112"/>
        </w:rPr>
        <w:t>л</w:t>
      </w:r>
      <w:r w:rsidRPr="00A941A0">
        <w:rPr>
          <w:rFonts w:ascii="Times New Roman" w:hAnsi="Times New Roman"/>
          <w:b/>
          <w:spacing w:val="2"/>
          <w:w w:val="99"/>
        </w:rPr>
        <w:t>у</w:t>
      </w:r>
      <w:r w:rsidRPr="00A941A0">
        <w:rPr>
          <w:rFonts w:ascii="Times New Roman" w:hAnsi="Times New Roman"/>
          <w:b/>
          <w:spacing w:val="-2"/>
          <w:w w:val="110"/>
        </w:rPr>
        <w:t>г</w:t>
      </w:r>
      <w:r w:rsidRPr="00A941A0">
        <w:rPr>
          <w:rFonts w:ascii="Times New Roman" w:hAnsi="Times New Roman"/>
          <w:b/>
          <w:w w:val="107"/>
        </w:rPr>
        <w:t>и</w:t>
      </w:r>
    </w:p>
    <w:p w:rsidR="00FF1C3F" w:rsidRPr="00FF4EB0" w:rsidRDefault="00FF1C3F" w:rsidP="00FF1C3F">
      <w:pPr>
        <w:pStyle w:val="a5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  <w:r>
        <w:rPr>
          <w:rFonts w:ascii="Times New Roman" w:hAnsi="Times New Roman"/>
          <w:spacing w:val="5"/>
        </w:rPr>
        <w:t>Наименование муниципальной услуги</w:t>
      </w:r>
      <w:r w:rsidRPr="00FF4EB0">
        <w:rPr>
          <w:rFonts w:ascii="Times New Roman" w:hAnsi="Times New Roman"/>
        </w:rPr>
        <w:tab/>
      </w:r>
      <w:r w:rsidRPr="00FF4EB0">
        <w:rPr>
          <w:rFonts w:ascii="Times New Roman" w:hAnsi="Times New Roman"/>
          <w:spacing w:val="-2"/>
        </w:rPr>
        <w:t>«</w:t>
      </w:r>
      <w:r w:rsidRPr="00FF4EB0">
        <w:rPr>
          <w:rFonts w:ascii="Times New Roman" w:eastAsia="Times New Roman CYR" w:hAnsi="Times New Roman" w:cs="Times New Roman"/>
          <w:lang w:bidi="en-US"/>
        </w:rPr>
        <w:t>Оформление документов на обмен жилыми помещениями муниципального жилищного фонда, предоставленными по договорам социального найма</w:t>
      </w:r>
      <w:r w:rsidRPr="00FF4EB0">
        <w:rPr>
          <w:rFonts w:ascii="Times New Roman" w:hAnsi="Times New Roman"/>
        </w:rPr>
        <w:t>».</w:t>
      </w:r>
    </w:p>
    <w:p w:rsidR="00FF1C3F" w:rsidRPr="00FF4EB0" w:rsidRDefault="00FF1C3F" w:rsidP="00FF1C3F">
      <w:pPr>
        <w:pStyle w:val="a5"/>
        <w:rPr>
          <w:rFonts w:ascii="Times New Roman" w:hAnsi="Times New Roman"/>
          <w:bCs/>
        </w:rPr>
      </w:pPr>
    </w:p>
    <w:p w:rsidR="00FF1C3F" w:rsidRPr="00A941A0" w:rsidRDefault="00FF1C3F" w:rsidP="00FF1C3F">
      <w:pPr>
        <w:pStyle w:val="a5"/>
        <w:ind w:firstLine="709"/>
        <w:jc w:val="center"/>
        <w:rPr>
          <w:rFonts w:ascii="Times New Roman" w:hAnsi="Times New Roman"/>
          <w:b/>
          <w:bCs/>
        </w:rPr>
      </w:pPr>
      <w:r w:rsidRPr="00A941A0">
        <w:rPr>
          <w:rFonts w:ascii="Times New Roman" w:hAnsi="Times New Roman"/>
          <w:b/>
          <w:bCs/>
        </w:rPr>
        <w:lastRenderedPageBreak/>
        <w:t>2.2. Наименование органа, предоставляющего муниципальную услугу</w:t>
      </w:r>
    </w:p>
    <w:p w:rsidR="00FF1C3F" w:rsidRDefault="00FF1C3F" w:rsidP="00FF1C3F">
      <w:pPr>
        <w:pStyle w:val="a5"/>
        <w:ind w:firstLine="709"/>
        <w:rPr>
          <w:rFonts w:ascii="Times New Roman" w:hAnsi="Times New Roman"/>
          <w:bCs/>
        </w:rPr>
      </w:pPr>
    </w:p>
    <w:p w:rsidR="00FF1C3F" w:rsidRPr="00A941A0" w:rsidRDefault="00FF1C3F" w:rsidP="00FF1C3F">
      <w:pPr>
        <w:pStyle w:val="a5"/>
        <w:ind w:firstLine="709"/>
        <w:rPr>
          <w:rFonts w:ascii="Times New Roman" w:hAnsi="Times New Roman"/>
        </w:rPr>
      </w:pPr>
      <w:r w:rsidRPr="00A941A0">
        <w:rPr>
          <w:rFonts w:ascii="Times New Roman" w:hAnsi="Times New Roman" w:cs="Times New Roman"/>
        </w:rPr>
        <w:t>2.1.1. Наименование муниципальной услуги</w:t>
      </w:r>
      <w:r>
        <w:rPr>
          <w:rFonts w:ascii="Times New Roman" w:hAnsi="Times New Roman" w:cs="Times New Roman"/>
        </w:rPr>
        <w:t xml:space="preserve"> - </w:t>
      </w:r>
      <w:r w:rsidRPr="00FF4EB0">
        <w:rPr>
          <w:rFonts w:ascii="Times New Roman" w:hAnsi="Times New Roman"/>
          <w:spacing w:val="-2"/>
        </w:rPr>
        <w:t>«</w:t>
      </w:r>
      <w:r w:rsidRPr="00FF4EB0">
        <w:rPr>
          <w:rFonts w:ascii="Times New Roman" w:eastAsia="Times New Roman CYR" w:hAnsi="Times New Roman" w:cs="Times New Roman"/>
          <w:lang w:bidi="en-US"/>
        </w:rPr>
        <w:t>Оформление документов на обмен жилыми помещениями муниципального жилищного фонда, предоставленными по договорам социального найма</w:t>
      </w:r>
      <w:r w:rsidRPr="00FF4EB0">
        <w:rPr>
          <w:rFonts w:ascii="Times New Roman" w:hAnsi="Times New Roman"/>
        </w:rPr>
        <w:t>».</w:t>
      </w: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  <w:bCs/>
        </w:rPr>
      </w:pPr>
      <w:r w:rsidRPr="00FF4EB0">
        <w:rPr>
          <w:rFonts w:ascii="Times New Roman" w:hAnsi="Times New Roman"/>
          <w:bCs/>
        </w:rPr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  <w:bCs/>
        </w:rPr>
      </w:pPr>
      <w:r w:rsidRPr="00FF4EB0">
        <w:rPr>
          <w:rFonts w:ascii="Times New Roman" w:hAnsi="Times New Roman"/>
          <w:bCs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</w:t>
      </w:r>
      <w:r>
        <w:rPr>
          <w:rFonts w:ascii="Times New Roman" w:hAnsi="Times New Roman" w:cs="Times New Roman"/>
        </w:rPr>
        <w:t xml:space="preserve"> Прудков</w:t>
      </w:r>
      <w:r w:rsidRPr="00FF4EB0">
        <w:rPr>
          <w:rFonts w:ascii="Times New Roman" w:hAnsi="Times New Roman" w:cs="Times New Roman"/>
        </w:rPr>
        <w:t>ского сельского поселения Починковского района Смоленской области</w:t>
      </w:r>
      <w:r>
        <w:rPr>
          <w:rFonts w:ascii="Times New Roman" w:hAnsi="Times New Roman" w:cs="Times New Roman"/>
        </w:rPr>
        <w:t xml:space="preserve"> от 25.09.2012 года № 33</w:t>
      </w:r>
      <w:r w:rsidRPr="00FF4EB0">
        <w:rPr>
          <w:rFonts w:ascii="Times New Roman" w:hAnsi="Times New Roman"/>
          <w:bCs/>
        </w:rPr>
        <w:t>.</w:t>
      </w: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  <w:bCs/>
        </w:rPr>
      </w:pPr>
    </w:p>
    <w:p w:rsidR="00FF1C3F" w:rsidRPr="00166F25" w:rsidRDefault="00FF1C3F" w:rsidP="00FF1C3F">
      <w:pPr>
        <w:pStyle w:val="a5"/>
        <w:ind w:firstLine="709"/>
        <w:jc w:val="center"/>
        <w:rPr>
          <w:rFonts w:ascii="Times New Roman" w:hAnsi="Times New Roman"/>
          <w:b/>
          <w:bCs/>
        </w:rPr>
      </w:pPr>
      <w:r w:rsidRPr="00166F25">
        <w:rPr>
          <w:rFonts w:ascii="Times New Roman" w:hAnsi="Times New Roman"/>
          <w:b/>
          <w:bCs/>
        </w:rPr>
        <w:t>2.3. Результат предоставления муниципальной услуги</w:t>
      </w:r>
    </w:p>
    <w:p w:rsidR="00FF1C3F" w:rsidRPr="00FF4EB0" w:rsidRDefault="00FF1C3F" w:rsidP="00FF1C3F">
      <w:pPr>
        <w:pStyle w:val="a5"/>
        <w:ind w:firstLine="709"/>
        <w:jc w:val="center"/>
        <w:rPr>
          <w:rFonts w:ascii="Times New Roman" w:hAnsi="Times New Roman"/>
          <w:bCs/>
        </w:rPr>
      </w:pPr>
    </w:p>
    <w:p w:rsidR="00FF1C3F" w:rsidRDefault="00FF1C3F" w:rsidP="00FF1C3F">
      <w:pPr>
        <w:pStyle w:val="a5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2.3.1.</w:t>
      </w:r>
      <w:r w:rsidRPr="00FF4EB0">
        <w:rPr>
          <w:rFonts w:ascii="Times New Roman" w:hAnsi="Times New Roman"/>
        </w:rPr>
        <w:t>Ре</w:t>
      </w:r>
      <w:r w:rsidRPr="00FF4EB0">
        <w:rPr>
          <w:rFonts w:ascii="Times New Roman" w:hAnsi="Times New Roman"/>
          <w:spacing w:val="3"/>
        </w:rPr>
        <w:t>з</w:t>
      </w:r>
      <w:r w:rsidRPr="00FF4EB0">
        <w:rPr>
          <w:rFonts w:ascii="Times New Roman" w:hAnsi="Times New Roman"/>
          <w:spacing w:val="-5"/>
        </w:rPr>
        <w:t>у</w:t>
      </w:r>
      <w:r w:rsidRPr="00FF4EB0">
        <w:rPr>
          <w:rFonts w:ascii="Times New Roman" w:hAnsi="Times New Roman"/>
          <w:spacing w:val="3"/>
        </w:rPr>
        <w:t>л</w:t>
      </w:r>
      <w:r w:rsidRPr="00FF4EB0">
        <w:rPr>
          <w:rFonts w:ascii="Times New Roman" w:hAnsi="Times New Roman"/>
          <w:spacing w:val="-1"/>
        </w:rPr>
        <w:t>ь</w:t>
      </w:r>
      <w:r w:rsidRPr="00FF4EB0">
        <w:rPr>
          <w:rFonts w:ascii="Times New Roman" w:hAnsi="Times New Roman"/>
        </w:rPr>
        <w:t>т</w:t>
      </w:r>
      <w:r w:rsidRPr="00FF4EB0">
        <w:rPr>
          <w:rFonts w:ascii="Times New Roman" w:hAnsi="Times New Roman"/>
          <w:spacing w:val="3"/>
        </w:rPr>
        <w:t>а</w:t>
      </w:r>
      <w:r w:rsidRPr="00FF4EB0">
        <w:rPr>
          <w:rFonts w:ascii="Times New Roman" w:hAnsi="Times New Roman"/>
        </w:rPr>
        <w:t>том</w:t>
      </w:r>
      <w:r w:rsidRPr="00FF4EB0">
        <w:rPr>
          <w:rFonts w:ascii="Times New Roman" w:hAnsi="Times New Roman"/>
          <w:spacing w:val="36"/>
        </w:rPr>
        <w:t xml:space="preserve"> </w:t>
      </w:r>
      <w:r w:rsidRPr="00FF4EB0">
        <w:rPr>
          <w:rFonts w:ascii="Times New Roman" w:hAnsi="Times New Roman"/>
          <w:spacing w:val="1"/>
        </w:rPr>
        <w:t>п</w:t>
      </w:r>
      <w:r w:rsidRPr="00FF4EB0">
        <w:rPr>
          <w:rFonts w:ascii="Times New Roman" w:hAnsi="Times New Roman"/>
        </w:rPr>
        <w:t>редо</w:t>
      </w:r>
      <w:r w:rsidRPr="00FF4EB0">
        <w:rPr>
          <w:rFonts w:ascii="Times New Roman" w:hAnsi="Times New Roman"/>
          <w:spacing w:val="3"/>
        </w:rPr>
        <w:t>с</w:t>
      </w:r>
      <w:r w:rsidRPr="00FF4EB0">
        <w:rPr>
          <w:rFonts w:ascii="Times New Roman" w:hAnsi="Times New Roman"/>
          <w:spacing w:val="2"/>
        </w:rPr>
        <w:t>т</w:t>
      </w:r>
      <w:r w:rsidRPr="00FF4EB0">
        <w:rPr>
          <w:rFonts w:ascii="Times New Roman" w:hAnsi="Times New Roman"/>
        </w:rPr>
        <w:t>авле</w:t>
      </w:r>
      <w:r w:rsidRPr="00FF4EB0">
        <w:rPr>
          <w:rFonts w:ascii="Times New Roman" w:hAnsi="Times New Roman"/>
          <w:spacing w:val="1"/>
        </w:rPr>
        <w:t>ни</w:t>
      </w:r>
      <w:r w:rsidRPr="00FF4EB0">
        <w:rPr>
          <w:rFonts w:ascii="Times New Roman" w:hAnsi="Times New Roman"/>
        </w:rPr>
        <w:t>я</w:t>
      </w:r>
      <w:r w:rsidRPr="00FF4EB0">
        <w:rPr>
          <w:rFonts w:ascii="Times New Roman" w:hAnsi="Times New Roman"/>
          <w:spacing w:val="37"/>
        </w:rPr>
        <w:t xml:space="preserve"> </w:t>
      </w:r>
      <w:r w:rsidRPr="00FF4EB0">
        <w:rPr>
          <w:rFonts w:ascii="Times New Roman" w:hAnsi="Times New Roman"/>
          <w:spacing w:val="4"/>
        </w:rPr>
        <w:t>м</w:t>
      </w:r>
      <w:r w:rsidRPr="00FF4EB0">
        <w:rPr>
          <w:rFonts w:ascii="Times New Roman" w:hAnsi="Times New Roman"/>
          <w:spacing w:val="-5"/>
        </w:rPr>
        <w:t>у</w:t>
      </w:r>
      <w:r w:rsidRPr="00FF4EB0">
        <w:rPr>
          <w:rFonts w:ascii="Times New Roman" w:hAnsi="Times New Roman"/>
          <w:spacing w:val="1"/>
        </w:rPr>
        <w:t>ницип</w:t>
      </w:r>
      <w:r w:rsidRPr="00FF4EB0">
        <w:rPr>
          <w:rFonts w:ascii="Times New Roman" w:hAnsi="Times New Roman"/>
        </w:rPr>
        <w:t>а</w:t>
      </w:r>
      <w:r w:rsidRPr="00FF4EB0">
        <w:rPr>
          <w:rFonts w:ascii="Times New Roman" w:hAnsi="Times New Roman"/>
          <w:spacing w:val="3"/>
        </w:rPr>
        <w:t>л</w:t>
      </w:r>
      <w:r w:rsidRPr="00FF4EB0">
        <w:rPr>
          <w:rFonts w:ascii="Times New Roman" w:hAnsi="Times New Roman"/>
          <w:spacing w:val="2"/>
        </w:rPr>
        <w:t>ь</w:t>
      </w:r>
      <w:r w:rsidRPr="00FF4EB0">
        <w:rPr>
          <w:rFonts w:ascii="Times New Roman" w:hAnsi="Times New Roman"/>
          <w:spacing w:val="1"/>
        </w:rPr>
        <w:t>н</w:t>
      </w:r>
      <w:r w:rsidRPr="00FF4EB0">
        <w:rPr>
          <w:rFonts w:ascii="Times New Roman" w:hAnsi="Times New Roman"/>
        </w:rPr>
        <w:t>ой</w:t>
      </w:r>
      <w:r w:rsidRPr="00FF4EB0">
        <w:rPr>
          <w:rFonts w:ascii="Times New Roman" w:hAnsi="Times New Roman"/>
          <w:spacing w:val="42"/>
        </w:rPr>
        <w:t xml:space="preserve"> </w:t>
      </w:r>
      <w:r w:rsidRPr="00FF4EB0">
        <w:rPr>
          <w:rFonts w:ascii="Times New Roman" w:hAnsi="Times New Roman"/>
          <w:spacing w:val="-5"/>
        </w:rPr>
        <w:t>у</w:t>
      </w:r>
      <w:r w:rsidRPr="00FF4EB0">
        <w:rPr>
          <w:rFonts w:ascii="Times New Roman" w:hAnsi="Times New Roman"/>
        </w:rPr>
        <w:t>с</w:t>
      </w:r>
      <w:r w:rsidRPr="00FF4EB0">
        <w:rPr>
          <w:rFonts w:ascii="Times New Roman" w:hAnsi="Times New Roman"/>
          <w:spacing w:val="5"/>
        </w:rPr>
        <w:t>л</w:t>
      </w:r>
      <w:r w:rsidRPr="00FF4EB0">
        <w:rPr>
          <w:rFonts w:ascii="Times New Roman" w:hAnsi="Times New Roman"/>
          <w:spacing w:val="-5"/>
        </w:rPr>
        <w:t>у</w:t>
      </w:r>
      <w:r w:rsidRPr="00FF4EB0">
        <w:rPr>
          <w:rFonts w:ascii="Times New Roman" w:hAnsi="Times New Roman"/>
          <w:spacing w:val="-1"/>
        </w:rPr>
        <w:t>г</w:t>
      </w:r>
      <w:r w:rsidRPr="00FF4EB0">
        <w:rPr>
          <w:rFonts w:ascii="Times New Roman" w:hAnsi="Times New Roman"/>
        </w:rPr>
        <w:t>и</w:t>
      </w:r>
      <w:r w:rsidRPr="00FF4EB0">
        <w:rPr>
          <w:rFonts w:ascii="Times New Roman" w:hAnsi="Times New Roman"/>
          <w:spacing w:val="40"/>
        </w:rPr>
        <w:t xml:space="preserve"> </w:t>
      </w:r>
      <w:r w:rsidRPr="00FF4EB0">
        <w:rPr>
          <w:rFonts w:ascii="Times New Roman" w:hAnsi="Times New Roman"/>
          <w:spacing w:val="1"/>
        </w:rPr>
        <w:t>я</w:t>
      </w:r>
      <w:r w:rsidRPr="00FF4EB0">
        <w:rPr>
          <w:rFonts w:ascii="Times New Roman" w:hAnsi="Times New Roman"/>
        </w:rPr>
        <w:t>вл</w:t>
      </w:r>
      <w:r w:rsidRPr="00FF4EB0">
        <w:rPr>
          <w:rFonts w:ascii="Times New Roman" w:hAnsi="Times New Roman"/>
          <w:spacing w:val="1"/>
        </w:rPr>
        <w:t>я</w:t>
      </w:r>
      <w:r w:rsidRPr="00FF4EB0">
        <w:rPr>
          <w:rFonts w:ascii="Times New Roman" w:hAnsi="Times New Roman"/>
        </w:rPr>
        <w:t>ется</w:t>
      </w:r>
      <w:r w:rsidRPr="00FF4EB0">
        <w:rPr>
          <w:rFonts w:ascii="Times New Roman" w:hAnsi="Times New Roman"/>
          <w:spacing w:val="40"/>
        </w:rPr>
        <w:t xml:space="preserve"> </w:t>
      </w:r>
      <w:r w:rsidRPr="00FF4EB0">
        <w:rPr>
          <w:rFonts w:ascii="Times New Roman" w:hAnsi="Times New Roman"/>
          <w:spacing w:val="1"/>
        </w:rPr>
        <w:t>з</w:t>
      </w:r>
      <w:r w:rsidRPr="00FF4EB0">
        <w:rPr>
          <w:rFonts w:ascii="Times New Roman" w:hAnsi="Times New Roman"/>
        </w:rPr>
        <w:t>а</w:t>
      </w:r>
      <w:r w:rsidRPr="00FF4EB0">
        <w:rPr>
          <w:rFonts w:ascii="Times New Roman" w:hAnsi="Times New Roman"/>
          <w:spacing w:val="-1"/>
        </w:rPr>
        <w:t>к</w:t>
      </w:r>
      <w:r w:rsidRPr="00FF4EB0">
        <w:rPr>
          <w:rFonts w:ascii="Times New Roman" w:hAnsi="Times New Roman"/>
        </w:rPr>
        <w:t>л</w:t>
      </w:r>
      <w:r w:rsidRPr="00FF4EB0">
        <w:rPr>
          <w:rFonts w:ascii="Times New Roman" w:hAnsi="Times New Roman"/>
          <w:spacing w:val="1"/>
        </w:rPr>
        <w:t>ю</w:t>
      </w:r>
      <w:r w:rsidRPr="00FF4EB0">
        <w:rPr>
          <w:rFonts w:ascii="Times New Roman" w:hAnsi="Times New Roman"/>
          <w:spacing w:val="-1"/>
        </w:rPr>
        <w:t>ч</w:t>
      </w:r>
      <w:r w:rsidRPr="00FF4EB0">
        <w:rPr>
          <w:rFonts w:ascii="Times New Roman" w:hAnsi="Times New Roman"/>
        </w:rPr>
        <w:t>е</w:t>
      </w:r>
      <w:r w:rsidRPr="00FF4EB0">
        <w:rPr>
          <w:rFonts w:ascii="Times New Roman" w:hAnsi="Times New Roman"/>
          <w:spacing w:val="1"/>
        </w:rPr>
        <w:t>ни</w:t>
      </w:r>
      <w:r w:rsidRPr="00FF4EB0">
        <w:rPr>
          <w:rFonts w:ascii="Times New Roman" w:hAnsi="Times New Roman"/>
        </w:rPr>
        <w:t>е</w:t>
      </w:r>
      <w:r w:rsidRPr="00FF4EB0">
        <w:rPr>
          <w:rFonts w:ascii="Times New Roman" w:hAnsi="Times New Roman"/>
          <w:spacing w:val="-1"/>
        </w:rPr>
        <w:t xml:space="preserve"> </w:t>
      </w:r>
      <w:r w:rsidRPr="00FF4EB0">
        <w:rPr>
          <w:rFonts w:ascii="Times New Roman" w:hAnsi="Times New Roman"/>
        </w:rPr>
        <w:t>до</w:t>
      </w:r>
      <w:r w:rsidRPr="00FF4EB0">
        <w:rPr>
          <w:rFonts w:ascii="Times New Roman" w:hAnsi="Times New Roman"/>
          <w:spacing w:val="-1"/>
        </w:rPr>
        <w:t>г</w:t>
      </w:r>
      <w:r w:rsidRPr="00FF4EB0">
        <w:rPr>
          <w:rFonts w:ascii="Times New Roman" w:hAnsi="Times New Roman"/>
        </w:rPr>
        <w:t>овора</w:t>
      </w:r>
      <w:r w:rsidRPr="00FF4EB0">
        <w:rPr>
          <w:rFonts w:ascii="Times New Roman" w:hAnsi="Times New Roman"/>
          <w:spacing w:val="22"/>
        </w:rPr>
        <w:t xml:space="preserve"> </w:t>
      </w:r>
      <w:r w:rsidRPr="00FF4EB0">
        <w:rPr>
          <w:rFonts w:ascii="Times New Roman" w:hAnsi="Times New Roman"/>
          <w:w w:val="99"/>
        </w:rPr>
        <w:t>со</w:t>
      </w:r>
      <w:r w:rsidRPr="00FF4EB0">
        <w:rPr>
          <w:rFonts w:ascii="Times New Roman" w:hAnsi="Times New Roman"/>
          <w:spacing w:val="1"/>
          <w:w w:val="99"/>
        </w:rPr>
        <w:t>ци</w:t>
      </w:r>
      <w:r w:rsidRPr="00FF4EB0">
        <w:rPr>
          <w:rFonts w:ascii="Times New Roman" w:hAnsi="Times New Roman"/>
          <w:w w:val="99"/>
        </w:rPr>
        <w:t>ал</w:t>
      </w:r>
      <w:r w:rsidRPr="00FF4EB0">
        <w:rPr>
          <w:rFonts w:ascii="Times New Roman" w:hAnsi="Times New Roman"/>
          <w:spacing w:val="-1"/>
          <w:w w:val="99"/>
        </w:rPr>
        <w:t>ь</w:t>
      </w:r>
      <w:r w:rsidRPr="00FF4EB0">
        <w:rPr>
          <w:rFonts w:ascii="Times New Roman" w:hAnsi="Times New Roman"/>
          <w:spacing w:val="1"/>
          <w:w w:val="99"/>
        </w:rPr>
        <w:t>н</w:t>
      </w:r>
      <w:r w:rsidRPr="00FF4EB0">
        <w:rPr>
          <w:rFonts w:ascii="Times New Roman" w:hAnsi="Times New Roman"/>
          <w:spacing w:val="2"/>
          <w:w w:val="99"/>
        </w:rPr>
        <w:t>ог</w:t>
      </w:r>
      <w:r w:rsidRPr="00FF4EB0">
        <w:rPr>
          <w:rFonts w:ascii="Times New Roman" w:hAnsi="Times New Roman"/>
          <w:w w:val="99"/>
        </w:rPr>
        <w:t>о</w:t>
      </w:r>
      <w:r w:rsidRPr="00FF4EB0">
        <w:rPr>
          <w:rFonts w:ascii="Times New Roman" w:hAnsi="Times New Roman"/>
          <w:spacing w:val="19"/>
          <w:w w:val="99"/>
        </w:rPr>
        <w:t xml:space="preserve"> </w:t>
      </w:r>
      <w:r w:rsidRPr="00FF4EB0">
        <w:rPr>
          <w:rFonts w:ascii="Times New Roman" w:hAnsi="Times New Roman"/>
          <w:spacing w:val="1"/>
        </w:rPr>
        <w:t>н</w:t>
      </w:r>
      <w:r w:rsidRPr="00FF4EB0">
        <w:rPr>
          <w:rFonts w:ascii="Times New Roman" w:hAnsi="Times New Roman"/>
        </w:rPr>
        <w:t>а</w:t>
      </w:r>
      <w:r w:rsidRPr="00FF4EB0">
        <w:rPr>
          <w:rFonts w:ascii="Times New Roman" w:hAnsi="Times New Roman"/>
          <w:spacing w:val="1"/>
        </w:rPr>
        <w:t>й</w:t>
      </w:r>
      <w:r w:rsidRPr="00FF4EB0">
        <w:rPr>
          <w:rFonts w:ascii="Times New Roman" w:hAnsi="Times New Roman"/>
          <w:spacing w:val="-1"/>
        </w:rPr>
        <w:t>м</w:t>
      </w:r>
      <w:r w:rsidRPr="00FF4EB0">
        <w:rPr>
          <w:rFonts w:ascii="Times New Roman" w:hAnsi="Times New Roman"/>
        </w:rPr>
        <w:t>а</w:t>
      </w:r>
      <w:r w:rsidRPr="00FF4EB0">
        <w:rPr>
          <w:rFonts w:ascii="Times New Roman" w:hAnsi="Times New Roman"/>
          <w:spacing w:val="18"/>
        </w:rPr>
        <w:t xml:space="preserve"> </w:t>
      </w:r>
      <w:r w:rsidRPr="00FF4EB0">
        <w:rPr>
          <w:rFonts w:ascii="Times New Roman" w:hAnsi="Times New Roman"/>
          <w:spacing w:val="1"/>
        </w:rPr>
        <w:t>н</w:t>
      </w:r>
      <w:r w:rsidRPr="00FF4EB0">
        <w:rPr>
          <w:rFonts w:ascii="Times New Roman" w:hAnsi="Times New Roman"/>
        </w:rPr>
        <w:t>а</w:t>
      </w:r>
      <w:r w:rsidRPr="00FF4EB0">
        <w:rPr>
          <w:rFonts w:ascii="Times New Roman" w:hAnsi="Times New Roman"/>
          <w:spacing w:val="18"/>
        </w:rPr>
        <w:t xml:space="preserve"> </w:t>
      </w:r>
      <w:r w:rsidRPr="00FF4EB0">
        <w:rPr>
          <w:rFonts w:ascii="Times New Roman" w:hAnsi="Times New Roman"/>
        </w:rPr>
        <w:t>о</w:t>
      </w:r>
      <w:r w:rsidRPr="00FF4EB0">
        <w:rPr>
          <w:rFonts w:ascii="Times New Roman" w:hAnsi="Times New Roman"/>
          <w:spacing w:val="3"/>
        </w:rPr>
        <w:t>б</w:t>
      </w:r>
      <w:r w:rsidRPr="00FF4EB0">
        <w:rPr>
          <w:rFonts w:ascii="Times New Roman" w:hAnsi="Times New Roman"/>
          <w:spacing w:val="-1"/>
        </w:rPr>
        <w:t>м</w:t>
      </w:r>
      <w:r w:rsidRPr="00FF4EB0">
        <w:rPr>
          <w:rFonts w:ascii="Times New Roman" w:hAnsi="Times New Roman"/>
        </w:rPr>
        <w:t>е</w:t>
      </w:r>
      <w:r w:rsidRPr="00FF4EB0">
        <w:rPr>
          <w:rFonts w:ascii="Times New Roman" w:hAnsi="Times New Roman"/>
          <w:spacing w:val="1"/>
        </w:rPr>
        <w:t>ни</w:t>
      </w:r>
      <w:r w:rsidRPr="00FF4EB0">
        <w:rPr>
          <w:rFonts w:ascii="Times New Roman" w:hAnsi="Times New Roman"/>
        </w:rPr>
        <w:t>в</w:t>
      </w:r>
      <w:r w:rsidRPr="00FF4EB0">
        <w:rPr>
          <w:rFonts w:ascii="Times New Roman" w:hAnsi="Times New Roman"/>
          <w:spacing w:val="3"/>
        </w:rPr>
        <w:t>а</w:t>
      </w:r>
      <w:r w:rsidRPr="00FF4EB0">
        <w:rPr>
          <w:rFonts w:ascii="Times New Roman" w:hAnsi="Times New Roman"/>
        </w:rPr>
        <w:t>е</w:t>
      </w:r>
      <w:r w:rsidRPr="00FF4EB0">
        <w:rPr>
          <w:rFonts w:ascii="Times New Roman" w:hAnsi="Times New Roman"/>
          <w:spacing w:val="-1"/>
        </w:rPr>
        <w:t>м</w:t>
      </w:r>
      <w:r w:rsidRPr="00FF4EB0">
        <w:rPr>
          <w:rFonts w:ascii="Times New Roman" w:hAnsi="Times New Roman"/>
          <w:spacing w:val="1"/>
        </w:rPr>
        <w:t>ы</w:t>
      </w:r>
      <w:r w:rsidRPr="00FF4EB0">
        <w:rPr>
          <w:rFonts w:ascii="Times New Roman" w:hAnsi="Times New Roman"/>
        </w:rPr>
        <w:t>е</w:t>
      </w:r>
      <w:r w:rsidRPr="00FF4EB0">
        <w:rPr>
          <w:rFonts w:ascii="Times New Roman" w:hAnsi="Times New Roman"/>
          <w:spacing w:val="18"/>
        </w:rPr>
        <w:t xml:space="preserve"> </w:t>
      </w:r>
      <w:r w:rsidRPr="00FF4EB0">
        <w:rPr>
          <w:rFonts w:ascii="Times New Roman" w:hAnsi="Times New Roman"/>
          <w:spacing w:val="1"/>
        </w:rPr>
        <w:t>жи</w:t>
      </w:r>
      <w:r w:rsidRPr="00FF4EB0">
        <w:rPr>
          <w:rFonts w:ascii="Times New Roman" w:hAnsi="Times New Roman"/>
        </w:rPr>
        <w:t>л</w:t>
      </w:r>
      <w:r w:rsidRPr="00FF4EB0">
        <w:rPr>
          <w:rFonts w:ascii="Times New Roman" w:hAnsi="Times New Roman"/>
          <w:spacing w:val="1"/>
        </w:rPr>
        <w:t>ы</w:t>
      </w:r>
      <w:r w:rsidRPr="00FF4EB0">
        <w:rPr>
          <w:rFonts w:ascii="Times New Roman" w:hAnsi="Times New Roman"/>
        </w:rPr>
        <w:t>е</w:t>
      </w:r>
      <w:r w:rsidRPr="00FF4EB0">
        <w:rPr>
          <w:rFonts w:ascii="Times New Roman" w:hAnsi="Times New Roman"/>
          <w:spacing w:val="18"/>
        </w:rPr>
        <w:t xml:space="preserve"> </w:t>
      </w:r>
      <w:r w:rsidRPr="00FF4EB0">
        <w:rPr>
          <w:rFonts w:ascii="Times New Roman" w:hAnsi="Times New Roman"/>
          <w:spacing w:val="1"/>
        </w:rPr>
        <w:t>п</w:t>
      </w:r>
      <w:r w:rsidRPr="00FF4EB0">
        <w:rPr>
          <w:rFonts w:ascii="Times New Roman" w:hAnsi="Times New Roman"/>
        </w:rPr>
        <w:t>о</w:t>
      </w:r>
      <w:r w:rsidRPr="00FF4EB0">
        <w:rPr>
          <w:rFonts w:ascii="Times New Roman" w:hAnsi="Times New Roman"/>
          <w:spacing w:val="-1"/>
        </w:rPr>
        <w:t>м</w:t>
      </w:r>
      <w:r w:rsidRPr="00FF4EB0">
        <w:rPr>
          <w:rFonts w:ascii="Times New Roman" w:hAnsi="Times New Roman"/>
        </w:rPr>
        <w:t>е</w:t>
      </w:r>
      <w:r w:rsidRPr="00FF4EB0">
        <w:rPr>
          <w:rFonts w:ascii="Times New Roman" w:hAnsi="Times New Roman"/>
          <w:spacing w:val="2"/>
        </w:rPr>
        <w:t>щ</w:t>
      </w:r>
      <w:r w:rsidRPr="00FF4EB0">
        <w:rPr>
          <w:rFonts w:ascii="Times New Roman" w:hAnsi="Times New Roman"/>
          <w:spacing w:val="3"/>
        </w:rPr>
        <w:t>е</w:t>
      </w:r>
      <w:r w:rsidRPr="00FF4EB0">
        <w:rPr>
          <w:rFonts w:ascii="Times New Roman" w:hAnsi="Times New Roman"/>
          <w:spacing w:val="1"/>
        </w:rPr>
        <w:t>ния</w:t>
      </w:r>
      <w:r w:rsidRPr="00FF4EB0">
        <w:rPr>
          <w:rFonts w:ascii="Times New Roman" w:hAnsi="Times New Roman"/>
        </w:rPr>
        <w:t>,</w:t>
      </w:r>
      <w:r w:rsidRPr="00FF4EB0">
        <w:rPr>
          <w:rFonts w:ascii="Times New Roman" w:hAnsi="Times New Roman"/>
          <w:spacing w:val="18"/>
        </w:rPr>
        <w:t xml:space="preserve"> </w:t>
      </w:r>
      <w:r w:rsidRPr="00FF4EB0">
        <w:rPr>
          <w:rFonts w:ascii="Times New Roman" w:hAnsi="Times New Roman"/>
          <w:spacing w:val="1"/>
        </w:rPr>
        <w:t>п</w:t>
      </w:r>
      <w:r w:rsidRPr="00FF4EB0">
        <w:rPr>
          <w:rFonts w:ascii="Times New Roman" w:hAnsi="Times New Roman"/>
        </w:rPr>
        <w:t>од</w:t>
      </w:r>
      <w:r w:rsidRPr="00FF4EB0">
        <w:rPr>
          <w:rFonts w:ascii="Times New Roman" w:hAnsi="Times New Roman"/>
          <w:spacing w:val="1"/>
        </w:rPr>
        <w:t>пи</w:t>
      </w:r>
      <w:r w:rsidRPr="00FF4EB0">
        <w:rPr>
          <w:rFonts w:ascii="Times New Roman" w:hAnsi="Times New Roman"/>
        </w:rPr>
        <w:t>са</w:t>
      </w:r>
      <w:r w:rsidRPr="00FF4EB0">
        <w:rPr>
          <w:rFonts w:ascii="Times New Roman" w:hAnsi="Times New Roman"/>
          <w:spacing w:val="1"/>
        </w:rPr>
        <w:t>нн</w:t>
      </w:r>
      <w:r w:rsidRPr="00FF4EB0">
        <w:rPr>
          <w:rFonts w:ascii="Times New Roman" w:hAnsi="Times New Roman"/>
        </w:rPr>
        <w:t>о</w:t>
      </w:r>
      <w:r w:rsidRPr="00FF4EB0">
        <w:rPr>
          <w:rFonts w:ascii="Times New Roman" w:hAnsi="Times New Roman"/>
          <w:spacing w:val="-1"/>
        </w:rPr>
        <w:t>г</w:t>
      </w:r>
      <w:r w:rsidRPr="00FF4EB0">
        <w:rPr>
          <w:rFonts w:ascii="Times New Roman" w:hAnsi="Times New Roman"/>
        </w:rPr>
        <w:t xml:space="preserve">о Администрацией </w:t>
      </w:r>
      <w:r>
        <w:rPr>
          <w:rFonts w:ascii="Times New Roman" w:hAnsi="Times New Roman"/>
        </w:rPr>
        <w:t>Пруд</w:t>
      </w:r>
      <w:r>
        <w:rPr>
          <w:rFonts w:ascii="Times New Roman" w:hAnsi="Times New Roman" w:cs="Times New Roman"/>
        </w:rPr>
        <w:t>ков</w:t>
      </w:r>
      <w:r w:rsidRPr="00FF4EB0">
        <w:rPr>
          <w:rFonts w:ascii="Times New Roman" w:hAnsi="Times New Roman" w:cs="Times New Roman"/>
        </w:rPr>
        <w:t>ского сельского поселения Починковского района Смоленской области</w:t>
      </w:r>
      <w:r w:rsidRPr="00FF4EB0">
        <w:rPr>
          <w:rFonts w:ascii="Times New Roman" w:hAnsi="Times New Roman"/>
          <w:spacing w:val="18"/>
        </w:rPr>
        <w:t xml:space="preserve"> </w:t>
      </w:r>
      <w:r w:rsidRPr="00FF4EB0">
        <w:rPr>
          <w:rFonts w:ascii="Times New Roman" w:hAnsi="Times New Roman"/>
        </w:rPr>
        <w:t xml:space="preserve">с </w:t>
      </w:r>
      <w:r w:rsidRPr="00FF4EB0">
        <w:rPr>
          <w:rFonts w:ascii="Times New Roman" w:hAnsi="Times New Roman"/>
          <w:spacing w:val="1"/>
        </w:rPr>
        <w:t>з</w:t>
      </w:r>
      <w:r w:rsidRPr="00FF4EB0">
        <w:rPr>
          <w:rFonts w:ascii="Times New Roman" w:hAnsi="Times New Roman"/>
        </w:rPr>
        <w:t>а</w:t>
      </w:r>
      <w:r w:rsidRPr="00FF4EB0">
        <w:rPr>
          <w:rFonts w:ascii="Times New Roman" w:hAnsi="Times New Roman"/>
          <w:spacing w:val="1"/>
        </w:rPr>
        <w:t>я</w:t>
      </w:r>
      <w:r w:rsidRPr="00FF4EB0">
        <w:rPr>
          <w:rFonts w:ascii="Times New Roman" w:hAnsi="Times New Roman"/>
        </w:rPr>
        <w:t>в</w:t>
      </w:r>
      <w:r w:rsidRPr="00FF4EB0">
        <w:rPr>
          <w:rFonts w:ascii="Times New Roman" w:hAnsi="Times New Roman"/>
          <w:spacing w:val="1"/>
        </w:rPr>
        <w:t>и</w:t>
      </w:r>
      <w:r w:rsidRPr="00FF4EB0">
        <w:rPr>
          <w:rFonts w:ascii="Times New Roman" w:hAnsi="Times New Roman"/>
        </w:rPr>
        <w:t>телем(</w:t>
      </w:r>
      <w:r w:rsidRPr="00FF4EB0">
        <w:rPr>
          <w:rFonts w:ascii="Times New Roman" w:hAnsi="Times New Roman"/>
          <w:spacing w:val="3"/>
        </w:rPr>
        <w:t>я</w:t>
      </w:r>
      <w:r w:rsidRPr="00FF4EB0">
        <w:rPr>
          <w:rFonts w:ascii="Times New Roman" w:hAnsi="Times New Roman"/>
          <w:spacing w:val="-1"/>
        </w:rPr>
        <w:t>м</w:t>
      </w:r>
      <w:r w:rsidRPr="00FF4EB0">
        <w:rPr>
          <w:rFonts w:ascii="Times New Roman" w:hAnsi="Times New Roman"/>
          <w:spacing w:val="1"/>
        </w:rPr>
        <w:t>и</w:t>
      </w:r>
      <w:r w:rsidRPr="00FF4EB0">
        <w:rPr>
          <w:rFonts w:ascii="Times New Roman" w:hAnsi="Times New Roman"/>
        </w:rPr>
        <w:t>),</w:t>
      </w:r>
      <w:r w:rsidRPr="00FF4EB0">
        <w:rPr>
          <w:rFonts w:ascii="Times New Roman" w:hAnsi="Times New Roman"/>
          <w:spacing w:val="13"/>
        </w:rPr>
        <w:t xml:space="preserve"> </w:t>
      </w:r>
      <w:r w:rsidRPr="00FF4EB0">
        <w:rPr>
          <w:rFonts w:ascii="Times New Roman" w:hAnsi="Times New Roman"/>
          <w:spacing w:val="1"/>
        </w:rPr>
        <w:t>и</w:t>
      </w:r>
      <w:r w:rsidRPr="00FF4EB0">
        <w:rPr>
          <w:rFonts w:ascii="Times New Roman" w:hAnsi="Times New Roman"/>
          <w:spacing w:val="3"/>
        </w:rPr>
        <w:t>л</w:t>
      </w:r>
      <w:r w:rsidRPr="00FF4EB0">
        <w:rPr>
          <w:rFonts w:ascii="Times New Roman" w:hAnsi="Times New Roman"/>
        </w:rPr>
        <w:t>и</w:t>
      </w:r>
      <w:r w:rsidRPr="00FF4EB0">
        <w:rPr>
          <w:rFonts w:ascii="Times New Roman" w:hAnsi="Times New Roman"/>
          <w:spacing w:val="14"/>
        </w:rPr>
        <w:t xml:space="preserve"> </w:t>
      </w:r>
      <w:r w:rsidRPr="00FF4EB0">
        <w:rPr>
          <w:rFonts w:ascii="Times New Roman" w:hAnsi="Times New Roman"/>
        </w:rPr>
        <w:t>в</w:t>
      </w:r>
      <w:r w:rsidRPr="00FF4EB0">
        <w:rPr>
          <w:rFonts w:ascii="Times New Roman" w:hAnsi="Times New Roman"/>
          <w:spacing w:val="1"/>
        </w:rPr>
        <w:t>ы</w:t>
      </w:r>
      <w:r w:rsidRPr="00FF4EB0">
        <w:rPr>
          <w:rFonts w:ascii="Times New Roman" w:hAnsi="Times New Roman"/>
        </w:rPr>
        <w:t>да</w:t>
      </w:r>
      <w:r w:rsidRPr="00FF4EB0">
        <w:rPr>
          <w:rFonts w:ascii="Times New Roman" w:hAnsi="Times New Roman"/>
          <w:spacing w:val="-1"/>
        </w:rPr>
        <w:t>ч</w:t>
      </w:r>
      <w:r w:rsidRPr="00FF4EB0">
        <w:rPr>
          <w:rFonts w:ascii="Times New Roman" w:hAnsi="Times New Roman"/>
        </w:rPr>
        <w:t>а</w:t>
      </w:r>
      <w:r w:rsidRPr="00FF4EB0">
        <w:rPr>
          <w:rFonts w:ascii="Times New Roman" w:hAnsi="Times New Roman"/>
          <w:spacing w:val="17"/>
        </w:rPr>
        <w:t xml:space="preserve"> </w:t>
      </w:r>
      <w:r w:rsidRPr="00FF4EB0">
        <w:rPr>
          <w:rFonts w:ascii="Times New Roman" w:hAnsi="Times New Roman"/>
          <w:spacing w:val="1"/>
        </w:rPr>
        <w:t>з</w:t>
      </w:r>
      <w:r w:rsidRPr="00FF4EB0">
        <w:rPr>
          <w:rFonts w:ascii="Times New Roman" w:hAnsi="Times New Roman"/>
        </w:rPr>
        <w:t>а</w:t>
      </w:r>
      <w:r w:rsidRPr="00FF4EB0">
        <w:rPr>
          <w:rFonts w:ascii="Times New Roman" w:hAnsi="Times New Roman"/>
          <w:spacing w:val="1"/>
        </w:rPr>
        <w:t>я</w:t>
      </w:r>
      <w:r w:rsidRPr="00FF4EB0">
        <w:rPr>
          <w:rFonts w:ascii="Times New Roman" w:hAnsi="Times New Roman"/>
        </w:rPr>
        <w:t>в</w:t>
      </w:r>
      <w:r w:rsidRPr="00FF4EB0">
        <w:rPr>
          <w:rFonts w:ascii="Times New Roman" w:hAnsi="Times New Roman"/>
          <w:spacing w:val="1"/>
        </w:rPr>
        <w:t>и</w:t>
      </w:r>
      <w:r w:rsidRPr="00FF4EB0">
        <w:rPr>
          <w:rFonts w:ascii="Times New Roman" w:hAnsi="Times New Roman"/>
        </w:rPr>
        <w:t>телю(ям)</w:t>
      </w:r>
      <w:r w:rsidRPr="00FF4EB0">
        <w:rPr>
          <w:rFonts w:ascii="Times New Roman" w:hAnsi="Times New Roman"/>
          <w:spacing w:val="16"/>
        </w:rPr>
        <w:t xml:space="preserve"> уведомления </w:t>
      </w:r>
      <w:r w:rsidRPr="00FF4EB0">
        <w:rPr>
          <w:rFonts w:ascii="Times New Roman" w:hAnsi="Times New Roman"/>
        </w:rPr>
        <w:t>Ад</w:t>
      </w:r>
      <w:r w:rsidRPr="00FF4EB0">
        <w:rPr>
          <w:rFonts w:ascii="Times New Roman" w:hAnsi="Times New Roman"/>
          <w:spacing w:val="-1"/>
        </w:rPr>
        <w:t>м</w:t>
      </w:r>
      <w:r w:rsidRPr="00FF4EB0">
        <w:rPr>
          <w:rFonts w:ascii="Times New Roman" w:hAnsi="Times New Roman"/>
          <w:spacing w:val="1"/>
        </w:rPr>
        <w:t>ини</w:t>
      </w:r>
      <w:r w:rsidRPr="00FF4EB0">
        <w:rPr>
          <w:rFonts w:ascii="Times New Roman" w:hAnsi="Times New Roman"/>
          <w:spacing w:val="3"/>
        </w:rPr>
        <w:t>с</w:t>
      </w:r>
      <w:r w:rsidRPr="00FF4EB0">
        <w:rPr>
          <w:rFonts w:ascii="Times New Roman" w:hAnsi="Times New Roman"/>
        </w:rPr>
        <w:t>тра</w:t>
      </w:r>
      <w:r w:rsidRPr="00FF4EB0">
        <w:rPr>
          <w:rFonts w:ascii="Times New Roman" w:hAnsi="Times New Roman"/>
          <w:spacing w:val="3"/>
        </w:rPr>
        <w:t>ц</w:t>
      </w:r>
      <w:r w:rsidRPr="00FF4EB0">
        <w:rPr>
          <w:rFonts w:ascii="Times New Roman" w:hAnsi="Times New Roman"/>
          <w:spacing w:val="1"/>
        </w:rPr>
        <w:t>и</w:t>
      </w:r>
      <w:r w:rsidRPr="00FF4EB0">
        <w:rPr>
          <w:rFonts w:ascii="Times New Roman" w:hAnsi="Times New Roman"/>
        </w:rPr>
        <w:t>и</w:t>
      </w:r>
      <w:r w:rsidRPr="00FF4EB0"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3"/>
        </w:rPr>
        <w:t>Пруд</w:t>
      </w:r>
      <w:r>
        <w:rPr>
          <w:rFonts w:ascii="Times New Roman" w:hAnsi="Times New Roman" w:cs="Times New Roman"/>
        </w:rPr>
        <w:t>ков</w:t>
      </w:r>
      <w:r w:rsidRPr="00FF4EB0">
        <w:rPr>
          <w:rFonts w:ascii="Times New Roman" w:hAnsi="Times New Roman" w:cs="Times New Roman"/>
        </w:rPr>
        <w:t>ского сельского поселения Починковского района Смоленской области</w:t>
      </w:r>
      <w:r w:rsidRPr="00FF4EB0">
        <w:rPr>
          <w:rFonts w:ascii="Times New Roman" w:hAnsi="Times New Roman"/>
          <w:spacing w:val="-1"/>
        </w:rPr>
        <w:t xml:space="preserve"> </w:t>
      </w:r>
      <w:r w:rsidRPr="00FF4EB0">
        <w:rPr>
          <w:rFonts w:ascii="Times New Roman" w:hAnsi="Times New Roman"/>
          <w:spacing w:val="13"/>
        </w:rPr>
        <w:t xml:space="preserve"> </w:t>
      </w:r>
      <w:r w:rsidRPr="00FF4EB0">
        <w:rPr>
          <w:rFonts w:ascii="Times New Roman" w:hAnsi="Times New Roman"/>
        </w:rPr>
        <w:t>об о</w:t>
      </w:r>
      <w:r w:rsidRPr="00FF4EB0">
        <w:rPr>
          <w:rFonts w:ascii="Times New Roman" w:hAnsi="Times New Roman"/>
          <w:spacing w:val="2"/>
        </w:rPr>
        <w:t>т</w:t>
      </w:r>
      <w:r w:rsidRPr="00FF4EB0">
        <w:rPr>
          <w:rFonts w:ascii="Times New Roman" w:hAnsi="Times New Roman"/>
          <w:spacing w:val="-1"/>
        </w:rPr>
        <w:t>к</w:t>
      </w:r>
      <w:r w:rsidRPr="00FF4EB0">
        <w:rPr>
          <w:rFonts w:ascii="Times New Roman" w:hAnsi="Times New Roman"/>
        </w:rPr>
        <w:t>а</w:t>
      </w:r>
      <w:r w:rsidRPr="00FF4EB0">
        <w:rPr>
          <w:rFonts w:ascii="Times New Roman" w:hAnsi="Times New Roman"/>
          <w:spacing w:val="1"/>
        </w:rPr>
        <w:t>з</w:t>
      </w:r>
      <w:r w:rsidRPr="00FF4EB0">
        <w:rPr>
          <w:rFonts w:ascii="Times New Roman" w:hAnsi="Times New Roman"/>
        </w:rPr>
        <w:t>е</w:t>
      </w:r>
      <w:r w:rsidRPr="00FF4EB0">
        <w:rPr>
          <w:rFonts w:ascii="Times New Roman" w:hAnsi="Times New Roman"/>
          <w:spacing w:val="-1"/>
        </w:rPr>
        <w:t xml:space="preserve"> </w:t>
      </w:r>
      <w:r w:rsidRPr="00FF4EB0">
        <w:rPr>
          <w:rFonts w:ascii="Times New Roman" w:hAnsi="Times New Roman"/>
        </w:rPr>
        <w:t>в даче согласия на обмен жилыми помещениями.</w:t>
      </w:r>
    </w:p>
    <w:p w:rsidR="00FF1C3F" w:rsidRPr="00D120C4" w:rsidRDefault="00FF1C3F" w:rsidP="00FF1C3F">
      <w:pPr>
        <w:tabs>
          <w:tab w:val="left" w:pos="2595"/>
        </w:tabs>
        <w:autoSpaceDE w:val="0"/>
        <w:autoSpaceDN w:val="0"/>
        <w:adjustRightInd w:val="0"/>
        <w:jc w:val="both"/>
        <w:outlineLvl w:val="1"/>
        <w:rPr>
          <w:i/>
          <w:iCs/>
          <w:color w:val="000000"/>
          <w:sz w:val="28"/>
          <w:szCs w:val="28"/>
        </w:rPr>
      </w:pPr>
      <w:r w:rsidRPr="00D120C4">
        <w:rPr>
          <w:sz w:val="28"/>
          <w:szCs w:val="28"/>
        </w:rPr>
        <w:t xml:space="preserve">          2.3.2</w:t>
      </w:r>
      <w:r w:rsidRPr="00D120C4">
        <w:rPr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D120C4">
        <w:rPr>
          <w:i/>
          <w:iCs/>
          <w:color w:val="000000"/>
          <w:sz w:val="28"/>
          <w:szCs w:val="28"/>
        </w:rPr>
        <w:t>.</w:t>
      </w:r>
    </w:p>
    <w:p w:rsidR="00FF1C3F" w:rsidRPr="00D120C4" w:rsidRDefault="00FF1C3F" w:rsidP="00FF1C3F">
      <w:pPr>
        <w:ind w:firstLine="709"/>
        <w:jc w:val="both"/>
        <w:rPr>
          <w:color w:val="000000"/>
          <w:sz w:val="28"/>
          <w:szCs w:val="28"/>
        </w:rPr>
      </w:pPr>
      <w:r w:rsidRPr="00D120C4">
        <w:rPr>
          <w:color w:val="000000"/>
          <w:sz w:val="28"/>
          <w:szCs w:val="28"/>
        </w:rPr>
        <w:t>2.3.3.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FF1C3F" w:rsidRPr="00D120C4" w:rsidRDefault="00FF1C3F" w:rsidP="00FF1C3F">
      <w:pPr>
        <w:ind w:firstLine="709"/>
        <w:jc w:val="both"/>
        <w:rPr>
          <w:color w:val="000000"/>
          <w:sz w:val="28"/>
          <w:szCs w:val="28"/>
        </w:rPr>
      </w:pPr>
      <w:r w:rsidRPr="00D120C4">
        <w:rPr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FF1C3F" w:rsidRPr="00D120C4" w:rsidRDefault="00FF1C3F" w:rsidP="00FF1C3F">
      <w:pPr>
        <w:ind w:firstLine="709"/>
        <w:jc w:val="both"/>
        <w:rPr>
          <w:color w:val="000000"/>
          <w:sz w:val="28"/>
          <w:szCs w:val="28"/>
        </w:rPr>
      </w:pPr>
      <w:r w:rsidRPr="00D120C4">
        <w:rPr>
          <w:color w:val="000000"/>
          <w:sz w:val="28"/>
          <w:szCs w:val="28"/>
        </w:rPr>
        <w:t>2.3.5.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FF1C3F" w:rsidRPr="00D120C4" w:rsidRDefault="00FF1C3F" w:rsidP="00FF1C3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D120C4">
        <w:rPr>
          <w:color w:val="000000"/>
          <w:sz w:val="28"/>
          <w:szCs w:val="28"/>
        </w:rPr>
        <w:lastRenderedPageBreak/>
        <w:t>2.3.6.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FF1C3F" w:rsidRDefault="00FF1C3F" w:rsidP="00FF1C3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FF1C3F" w:rsidRPr="00D120C4" w:rsidRDefault="00FF1C3F" w:rsidP="00FF1C3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D120C4">
        <w:rPr>
          <w:b/>
          <w:bCs/>
          <w:sz w:val="28"/>
          <w:szCs w:val="28"/>
        </w:rPr>
        <w:t>2.4. Срок предоставления муниципальной услуги</w:t>
      </w:r>
    </w:p>
    <w:p w:rsidR="00FF1C3F" w:rsidRDefault="00FF1C3F" w:rsidP="00FF1C3F">
      <w:pPr>
        <w:pStyle w:val="a5"/>
        <w:tabs>
          <w:tab w:val="left" w:pos="1134"/>
        </w:tabs>
        <w:rPr>
          <w:rFonts w:ascii="Times New Roman" w:hAnsi="Times New Roman" w:cs="Times New Roman"/>
          <w:color w:val="000000"/>
        </w:rPr>
      </w:pPr>
      <w:r w:rsidRPr="00FF1C3F">
        <w:rPr>
          <w:rFonts w:ascii="Times New Roman" w:hAnsi="Times New Roman"/>
        </w:rPr>
        <w:t xml:space="preserve">    </w:t>
      </w:r>
      <w:r w:rsidRPr="00FF1C3F">
        <w:rPr>
          <w:rFonts w:ascii="Times New Roman" w:hAnsi="Times New Roman" w:cs="Times New Roman"/>
          <w:color w:val="000000"/>
        </w:rPr>
        <w:t xml:space="preserve">    </w:t>
      </w:r>
    </w:p>
    <w:p w:rsidR="00FF1C3F" w:rsidRPr="00FF1C3F" w:rsidRDefault="00FF1C3F" w:rsidP="00FF1C3F">
      <w:pPr>
        <w:pStyle w:val="a5"/>
        <w:tabs>
          <w:tab w:val="left" w:pos="1134"/>
        </w:tabs>
        <w:rPr>
          <w:rFonts w:ascii="Times New Roman" w:hAnsi="Times New Roman" w:cs="Times New Roman"/>
          <w:color w:val="000000"/>
          <w:u w:val="single"/>
        </w:rPr>
      </w:pPr>
      <w:r w:rsidRPr="00FF1C3F">
        <w:rPr>
          <w:rFonts w:ascii="Times New Roman" w:hAnsi="Times New Roman" w:cs="Times New Roman"/>
          <w:color w:val="000000"/>
        </w:rPr>
        <w:t xml:space="preserve"> 2.4.1. Срок предоставления муниципальной услуги – в течении 30 дней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FF1C3F">
        <w:rPr>
          <w:rFonts w:ascii="Times New Roman" w:hAnsi="Times New Roman" w:cs="Times New Roman"/>
        </w:rPr>
        <w:t>Администрации</w:t>
      </w:r>
      <w:r w:rsidRPr="00FF1C3F">
        <w:rPr>
          <w:rFonts w:ascii="Times New Roman" w:hAnsi="Times New Roman" w:cs="Times New Roman"/>
          <w:color w:val="000000"/>
        </w:rPr>
        <w:t>.</w:t>
      </w:r>
    </w:p>
    <w:p w:rsidR="00FF1C3F" w:rsidRPr="00FF1C3F" w:rsidRDefault="00FF1C3F" w:rsidP="00FF1C3F">
      <w:pPr>
        <w:pStyle w:val="a9"/>
        <w:ind w:firstLine="709"/>
        <w:jc w:val="both"/>
        <w:rPr>
          <w:sz w:val="28"/>
          <w:szCs w:val="28"/>
        </w:rPr>
      </w:pPr>
      <w:r w:rsidRPr="00FF1C3F"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FF1C3F">
        <w:rPr>
          <w:color w:val="000000"/>
          <w:sz w:val="28"/>
          <w:szCs w:val="28"/>
        </w:rPr>
        <w:t xml:space="preserve"> </w:t>
      </w:r>
      <w:r w:rsidRPr="00FF1C3F">
        <w:rPr>
          <w:sz w:val="28"/>
          <w:szCs w:val="28"/>
        </w:rPr>
        <w:t>(по дате регистрации).</w:t>
      </w:r>
    </w:p>
    <w:p w:rsidR="00FF1C3F" w:rsidRPr="00FF1C3F" w:rsidRDefault="00FF1C3F" w:rsidP="00FF1C3F">
      <w:pPr>
        <w:ind w:firstLine="709"/>
        <w:jc w:val="both"/>
        <w:rPr>
          <w:sz w:val="28"/>
          <w:szCs w:val="28"/>
        </w:rPr>
      </w:pPr>
      <w:r w:rsidRPr="00FF1C3F">
        <w:rPr>
          <w:sz w:val="28"/>
          <w:szCs w:val="28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FF1C3F">
        <w:rPr>
          <w:color w:val="000000"/>
          <w:sz w:val="28"/>
          <w:szCs w:val="28"/>
        </w:rPr>
        <w:t xml:space="preserve"> </w:t>
      </w:r>
      <w:r w:rsidRPr="00FF1C3F">
        <w:rPr>
          <w:sz w:val="28"/>
          <w:szCs w:val="28"/>
        </w:rPr>
        <w:t>(по дате регистрации)</w:t>
      </w:r>
      <w:r w:rsidRPr="00FF1C3F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FF1C3F"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наличии).</w:t>
      </w:r>
    </w:p>
    <w:p w:rsidR="00FF1C3F" w:rsidRPr="00FF1C3F" w:rsidRDefault="00FF1C3F" w:rsidP="00FF1C3F">
      <w:pPr>
        <w:pStyle w:val="a9"/>
        <w:ind w:firstLine="709"/>
        <w:jc w:val="both"/>
        <w:rPr>
          <w:color w:val="000000"/>
          <w:sz w:val="28"/>
          <w:szCs w:val="28"/>
        </w:rPr>
      </w:pPr>
      <w:r w:rsidRPr="00FF1C3F">
        <w:rPr>
          <w:color w:val="000000"/>
          <w:sz w:val="28"/>
          <w:szCs w:val="28"/>
        </w:rPr>
        <w:t xml:space="preserve">2.4.4. </w:t>
      </w:r>
      <w:r w:rsidRPr="00FF1C3F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– </w:t>
      </w:r>
      <w:r w:rsidRPr="00FF1C3F">
        <w:rPr>
          <w:bCs/>
          <w:color w:val="000000"/>
          <w:sz w:val="28"/>
          <w:szCs w:val="28"/>
        </w:rPr>
        <w:t xml:space="preserve"> 3 рабочих дня.</w:t>
      </w: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  <w:bCs/>
        </w:rPr>
      </w:pPr>
    </w:p>
    <w:p w:rsidR="00FF1C3F" w:rsidRPr="00D120C4" w:rsidRDefault="00FF1C3F" w:rsidP="00FF1C3F">
      <w:pPr>
        <w:pStyle w:val="a5"/>
        <w:ind w:firstLine="709"/>
        <w:jc w:val="center"/>
        <w:rPr>
          <w:rFonts w:ascii="Times New Roman" w:hAnsi="Times New Roman"/>
          <w:b/>
          <w:bCs/>
        </w:rPr>
      </w:pPr>
      <w:r w:rsidRPr="00D120C4">
        <w:rPr>
          <w:rFonts w:ascii="Times New Roman" w:hAnsi="Times New Roman"/>
          <w:b/>
          <w:bCs/>
        </w:rPr>
        <w:t>2.5. Правовые основания предоставления муниципальной услуги</w:t>
      </w:r>
    </w:p>
    <w:p w:rsidR="00FF1C3F" w:rsidRPr="00FF4EB0" w:rsidRDefault="00FF1C3F" w:rsidP="00FF1C3F">
      <w:pPr>
        <w:pStyle w:val="a5"/>
        <w:ind w:firstLine="709"/>
        <w:jc w:val="center"/>
        <w:rPr>
          <w:rFonts w:ascii="Times New Roman" w:hAnsi="Times New Roman"/>
          <w:bCs/>
        </w:rPr>
      </w:pPr>
    </w:p>
    <w:p w:rsidR="00FF1C3F" w:rsidRDefault="00FF1C3F" w:rsidP="00FF1C3F">
      <w:pPr>
        <w:pStyle w:val="a5"/>
        <w:ind w:firstLine="709"/>
        <w:rPr>
          <w:rFonts w:ascii="Times New Roman" w:hAnsi="Times New Roman"/>
          <w:bCs/>
        </w:rPr>
      </w:pPr>
      <w:r w:rsidRPr="00FF4EB0">
        <w:rPr>
          <w:rFonts w:ascii="Times New Roman" w:hAnsi="Times New Roman"/>
          <w:bCs/>
        </w:rPr>
        <w:t>Предоставление муниципальной услуги осуществляется в соответствии с:</w:t>
      </w:r>
    </w:p>
    <w:p w:rsidR="00FF1C3F" w:rsidRDefault="00FF1C3F" w:rsidP="00FF1C3F">
      <w:pPr>
        <w:pStyle w:val="a5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а) Конституцией Российской Федерации;</w:t>
      </w:r>
    </w:p>
    <w:p w:rsidR="00FF1C3F" w:rsidRDefault="00FF1C3F" w:rsidP="00FF1C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б)Федеральный закон</w:t>
      </w:r>
      <w:r w:rsidRPr="00614028">
        <w:rPr>
          <w:sz w:val="28"/>
          <w:szCs w:val="28"/>
        </w:rPr>
        <w:t xml:space="preserve"> от 27.07.2010 № 210-ФЗ «Об организации предоставления государ</w:t>
      </w:r>
      <w:r>
        <w:rPr>
          <w:sz w:val="28"/>
          <w:szCs w:val="28"/>
        </w:rPr>
        <w:t>ственных и муниципальных услуг»;</w:t>
      </w:r>
    </w:p>
    <w:p w:rsidR="00FF1C3F" w:rsidRPr="00FF4EB0" w:rsidRDefault="00FF1C3F" w:rsidP="00FF1C3F">
      <w:pPr>
        <w:pStyle w:val="af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Calibri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FF4EB0">
        <w:rPr>
          <w:rFonts w:ascii="Times New Roman" w:hAnsi="Times New Roman" w:cs="Times New Roman"/>
          <w:bCs/>
          <w:sz w:val="28"/>
          <w:szCs w:val="28"/>
        </w:rPr>
        <w:t xml:space="preserve">) Гражданским кодексом Российской Федерации; </w:t>
      </w:r>
    </w:p>
    <w:p w:rsidR="00FF1C3F" w:rsidRPr="00FF4EB0" w:rsidRDefault="00FF1C3F" w:rsidP="00FF1C3F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FF4EB0">
        <w:rPr>
          <w:rFonts w:ascii="Times New Roman" w:hAnsi="Times New Roman" w:cs="Times New Roman"/>
          <w:bCs/>
          <w:sz w:val="28"/>
          <w:szCs w:val="28"/>
        </w:rPr>
        <w:t xml:space="preserve">) Жилищным кодексом Российской Федерации, введенным в действие с 01.03.2005 </w:t>
      </w:r>
      <w:r w:rsidRPr="00FF4EB0">
        <w:rPr>
          <w:rFonts w:ascii="Times New Roman" w:hAnsi="Times New Roman" w:cs="Times New Roman"/>
          <w:sz w:val="28"/>
          <w:szCs w:val="28"/>
        </w:rPr>
        <w:t xml:space="preserve">Федеральным законом от 29.12.2004 № 189-ФЗ «О введении в действие Жилищного кодекса Российской Федерации» (текст Жилищного кодекса Российской Федерации опубликован в «Российской </w:t>
      </w:r>
      <w:r>
        <w:rPr>
          <w:rFonts w:ascii="Times New Roman" w:hAnsi="Times New Roman" w:cs="Times New Roman"/>
          <w:sz w:val="28"/>
          <w:szCs w:val="28"/>
        </w:rPr>
        <w:t xml:space="preserve">газете» </w:t>
      </w:r>
      <w:r w:rsidRPr="00FF4EB0">
        <w:rPr>
          <w:rFonts w:ascii="Times New Roman" w:hAnsi="Times New Roman" w:cs="Times New Roman"/>
          <w:sz w:val="28"/>
          <w:szCs w:val="28"/>
        </w:rPr>
        <w:t>от 12.01.2005 № 1, в «Парламентской газете» от 15.01.2005 № 7-8, в Собрании законодательства Российской Федерации от 03.01.2005 № 1 (часть I) ст. 14)</w:t>
      </w:r>
      <w:r w:rsidRPr="00FF4EB0">
        <w:rPr>
          <w:rFonts w:ascii="Times New Roman" w:hAnsi="Times New Roman" w:cs="Times New Roman"/>
          <w:bCs/>
          <w:sz w:val="28"/>
          <w:szCs w:val="28"/>
        </w:rPr>
        <w:t>;</w:t>
      </w: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FF4EB0">
        <w:rPr>
          <w:rFonts w:ascii="Times New Roman" w:hAnsi="Times New Roman"/>
        </w:rPr>
        <w:t>) Федеральным законом от 29.12.2004 № 189-ФЗ «О введении в действие Жилищного кодекса Российской Федерации» (опубликован в «Российской газете» от 12.01.2005 № 1, в «Парламентской газете» от 15.01.2005 № 7-8, в Собрании законодательства Российской Федерации от 03.01.2005 № 1 (часть I) ст. 15);</w:t>
      </w:r>
    </w:p>
    <w:p w:rsidR="00FF1C3F" w:rsidRPr="00FF4EB0" w:rsidRDefault="00FF1C3F" w:rsidP="00FF1C3F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е</w:t>
      </w:r>
      <w:r w:rsidRPr="00FF4EB0">
        <w:rPr>
          <w:rFonts w:ascii="Times New Roman" w:hAnsi="Times New Roman" w:cs="Times New Roman"/>
          <w:bCs/>
          <w:sz w:val="28"/>
          <w:szCs w:val="28"/>
        </w:rPr>
        <w:t>) Федеральным законом от 02.05.2006 № 59-ФЗ «О порядке рассмотрения обращений граждан Российской Федерации» (</w:t>
      </w:r>
      <w:r w:rsidRPr="00FF4EB0">
        <w:rPr>
          <w:rFonts w:ascii="Times New Roman" w:hAnsi="Times New Roman" w:cs="Times New Roman"/>
          <w:sz w:val="28"/>
          <w:szCs w:val="28"/>
        </w:rPr>
        <w:t>опубликован в «Парламентской газете» от 11.05.2006 № 70-71, в «Россий</w:t>
      </w:r>
      <w:r>
        <w:rPr>
          <w:rFonts w:ascii="Times New Roman" w:hAnsi="Times New Roman" w:cs="Times New Roman"/>
          <w:sz w:val="28"/>
          <w:szCs w:val="28"/>
        </w:rPr>
        <w:t xml:space="preserve">ской газете» </w:t>
      </w:r>
      <w:r w:rsidRPr="00FF4EB0">
        <w:rPr>
          <w:rFonts w:ascii="Times New Roman" w:hAnsi="Times New Roman" w:cs="Times New Roman"/>
          <w:sz w:val="28"/>
          <w:szCs w:val="28"/>
        </w:rPr>
        <w:t>от 05.05.2006 № 95, в Собрании законодательств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  </w:t>
      </w:r>
      <w:r w:rsidRPr="00FF4EB0">
        <w:rPr>
          <w:rFonts w:ascii="Times New Roman" w:hAnsi="Times New Roman" w:cs="Times New Roman"/>
          <w:sz w:val="28"/>
          <w:szCs w:val="28"/>
        </w:rPr>
        <w:t>от 08.05.2006 № 19 ст. 2060)</w:t>
      </w:r>
      <w:r w:rsidRPr="00FF4EB0">
        <w:rPr>
          <w:rFonts w:ascii="Times New Roman" w:hAnsi="Times New Roman" w:cs="Times New Roman"/>
          <w:bCs/>
          <w:sz w:val="28"/>
          <w:szCs w:val="28"/>
        </w:rPr>
        <w:t>;</w:t>
      </w: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  <w:r>
        <w:rPr>
          <w:rFonts w:ascii="Times New Roman" w:hAnsi="Times New Roman"/>
          <w:bCs/>
        </w:rPr>
        <w:t>ж</w:t>
      </w:r>
      <w:r w:rsidRPr="00FF4EB0">
        <w:rPr>
          <w:rFonts w:ascii="Times New Roman" w:hAnsi="Times New Roman"/>
          <w:bCs/>
        </w:rPr>
        <w:t xml:space="preserve">) </w:t>
      </w:r>
      <w:hyperlink r:id="rId9" w:history="1">
        <w:r w:rsidRPr="00FF4EB0">
          <w:rPr>
            <w:rStyle w:val="a3"/>
          </w:rPr>
          <w:t>постановлением</w:t>
        </w:r>
      </w:hyperlink>
      <w:r w:rsidRPr="00FF4EB0">
        <w:rPr>
          <w:rFonts w:ascii="Times New Roman" w:hAnsi="Times New Roman"/>
        </w:rPr>
        <w:t xml:space="preserve"> Правительства Российской Федерации                              от 16.06.2006 № 378 «Об утверждении тяжелых форм хронических заболеваний, при которых невозможно совместное проживание граждан в одной квартире» (опубликовано в «Российской газете» от 21.06.2006 № 131, в Собрании законодательства Российской Федерации от 19.0</w:t>
      </w:r>
      <w:r>
        <w:rPr>
          <w:rFonts w:ascii="Times New Roman" w:hAnsi="Times New Roman"/>
        </w:rPr>
        <w:t xml:space="preserve">6.2006 </w:t>
      </w:r>
      <w:r w:rsidRPr="00FF4EB0">
        <w:rPr>
          <w:rFonts w:ascii="Times New Roman" w:hAnsi="Times New Roman"/>
        </w:rPr>
        <w:t xml:space="preserve"> № 25 ст. 2736);</w:t>
      </w: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FF4EB0">
        <w:rPr>
          <w:rFonts w:ascii="Times New Roman" w:hAnsi="Times New Roman"/>
        </w:rPr>
        <w:t xml:space="preserve">) </w:t>
      </w:r>
      <w:hyperlink r:id="rId10" w:history="1">
        <w:r w:rsidRPr="00FF4EB0">
          <w:rPr>
            <w:rStyle w:val="a3"/>
          </w:rPr>
          <w:t>постановлением</w:t>
        </w:r>
      </w:hyperlink>
      <w:r w:rsidRPr="00FF4EB0">
        <w:rPr>
          <w:rFonts w:ascii="Times New Roman" w:hAnsi="Times New Roman"/>
        </w:rPr>
        <w:t xml:space="preserve"> Правительства Российской Федерации                               от 21.05.2005 № 315 «Об утверждении типового договора социального найма жилого помещения» (опубликов</w:t>
      </w:r>
      <w:r>
        <w:rPr>
          <w:rFonts w:ascii="Times New Roman" w:hAnsi="Times New Roman"/>
        </w:rPr>
        <w:t xml:space="preserve">ано в «Российской газете» </w:t>
      </w:r>
      <w:r w:rsidRPr="00FF4EB0">
        <w:rPr>
          <w:rFonts w:ascii="Times New Roman" w:hAnsi="Times New Roman"/>
        </w:rPr>
        <w:t xml:space="preserve"> от 27.05.2005 № 112, в Собрании законодательства Рос</w:t>
      </w:r>
      <w:r>
        <w:rPr>
          <w:rFonts w:ascii="Times New Roman" w:hAnsi="Times New Roman"/>
        </w:rPr>
        <w:t xml:space="preserve">сийской Федерации </w:t>
      </w:r>
      <w:r w:rsidRPr="00FF4EB0">
        <w:rPr>
          <w:rFonts w:ascii="Times New Roman" w:hAnsi="Times New Roman"/>
        </w:rPr>
        <w:t xml:space="preserve"> от 30.05.2005 № 22 ст. 2126);</w:t>
      </w: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FF4EB0">
        <w:rPr>
          <w:rFonts w:ascii="Times New Roman" w:hAnsi="Times New Roman"/>
        </w:rPr>
        <w:t xml:space="preserve">) </w:t>
      </w:r>
      <w:hyperlink r:id="rId11" w:history="1">
        <w:r w:rsidRPr="00FF4EB0">
          <w:rPr>
            <w:rStyle w:val="a3"/>
          </w:rPr>
          <w:t>постановлением</w:t>
        </w:r>
      </w:hyperlink>
      <w:r w:rsidRPr="00FF4EB0">
        <w:rPr>
          <w:rFonts w:ascii="Times New Roman" w:hAnsi="Times New Roman" w:cs="Times New Roman"/>
        </w:rPr>
        <w:t xml:space="preserve"> </w:t>
      </w:r>
      <w:r w:rsidRPr="00FF4EB0">
        <w:rPr>
          <w:rFonts w:ascii="Times New Roman" w:hAnsi="Times New Roman"/>
        </w:rPr>
        <w:t>Правительства Российской Федерации                         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(опубликовано в «Российской газете» от 10.02.2006 № 28, в Собрании законодательства Российской Федерации от 06.02.2006 № 6 ст. 702);</w:t>
      </w: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</w:rPr>
        <w:t>к</w:t>
      </w:r>
      <w:r w:rsidRPr="00FF4EB0">
        <w:rPr>
          <w:rFonts w:ascii="Times New Roman" w:hAnsi="Times New Roman"/>
        </w:rPr>
        <w:t>) У</w:t>
      </w:r>
      <w:r w:rsidRPr="00FF4EB0">
        <w:rPr>
          <w:rFonts w:ascii="Times New Roman" w:hAnsi="Times New Roman"/>
          <w:bCs/>
        </w:rPr>
        <w:t>казом Президиума Верховного Совета СССР от 04.08.83 № 9779-Х   «О порядке выдачи и свидетельствования предприятиями, учреждениями и организациями копий документов, касающихся прав граждан» (</w:t>
      </w:r>
      <w:r w:rsidRPr="00FF4EB0">
        <w:rPr>
          <w:rFonts w:ascii="Times New Roman" w:hAnsi="Times New Roman"/>
        </w:rPr>
        <w:t xml:space="preserve">опубликован в Ведомостях Верховного Совета СССР, </w:t>
      </w:r>
      <w:smartTag w:uri="urn:schemas-microsoft-com:office:smarttags" w:element="metricconverter">
        <w:smartTagPr>
          <w:attr w:name="ProductID" w:val="1983 г"/>
        </w:smartTagPr>
        <w:r w:rsidRPr="00FF4EB0">
          <w:rPr>
            <w:rFonts w:ascii="Times New Roman" w:hAnsi="Times New Roman"/>
          </w:rPr>
          <w:t>1983 г</w:t>
        </w:r>
      </w:smartTag>
      <w:r w:rsidRPr="00FF4EB0">
        <w:rPr>
          <w:rFonts w:ascii="Times New Roman" w:hAnsi="Times New Roman"/>
        </w:rPr>
        <w:t>., № 32, ст. 492)</w:t>
      </w:r>
      <w:r w:rsidRPr="00FF4EB0">
        <w:rPr>
          <w:rFonts w:ascii="Times New Roman" w:hAnsi="Times New Roman"/>
          <w:bCs/>
        </w:rPr>
        <w:t>;</w:t>
      </w: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л</w:t>
      </w:r>
      <w:r w:rsidRPr="00FF4EB0">
        <w:rPr>
          <w:rFonts w:ascii="Times New Roman" w:hAnsi="Times New Roman"/>
        </w:rPr>
        <w:t xml:space="preserve">) </w:t>
      </w:r>
      <w:hyperlink r:id="rId12" w:history="1">
        <w:r w:rsidRPr="00FF4EB0">
          <w:rPr>
            <w:rStyle w:val="a3"/>
          </w:rPr>
          <w:t>постановлением</w:t>
        </w:r>
      </w:hyperlink>
      <w:r w:rsidRPr="00FF4EB0">
        <w:rPr>
          <w:rFonts w:ascii="Times New Roman" w:hAnsi="Times New Roman"/>
        </w:rPr>
        <w:t xml:space="preserve"> Главы муниципального образования </w:t>
      </w:r>
      <w:r>
        <w:rPr>
          <w:rFonts w:ascii="Times New Roman" w:hAnsi="Times New Roman"/>
        </w:rPr>
        <w:t>Пруд</w:t>
      </w:r>
      <w:r>
        <w:rPr>
          <w:rFonts w:ascii="Times New Roman" w:hAnsi="Times New Roman" w:cs="Times New Roman"/>
        </w:rPr>
        <w:t>ков</w:t>
      </w:r>
      <w:r w:rsidRPr="00FF4EB0">
        <w:rPr>
          <w:rFonts w:ascii="Times New Roman" w:hAnsi="Times New Roman" w:cs="Times New Roman"/>
        </w:rPr>
        <w:t>ского сельского поселения Починковского района Смоленской области</w:t>
      </w:r>
      <w:r w:rsidRPr="00FF4E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FF4EB0">
        <w:rPr>
          <w:rFonts w:ascii="Times New Roman" w:hAnsi="Times New Roman" w:cs="Times New Roman"/>
        </w:rPr>
        <w:t xml:space="preserve">Об установлении нормы предоставления площади жилого помещения по договору социального найма и учетной нормы площади жилого помещения в целях принятия граждан на учет в качестве нуждающихся в жилых </w:t>
      </w:r>
      <w:r>
        <w:rPr>
          <w:rFonts w:ascii="Times New Roman" w:hAnsi="Times New Roman" w:cs="Times New Roman"/>
        </w:rPr>
        <w:t>помещениях на территории Прудков</w:t>
      </w:r>
      <w:r w:rsidRPr="00FF4EB0">
        <w:rPr>
          <w:rFonts w:ascii="Times New Roman" w:hAnsi="Times New Roman" w:cs="Times New Roman"/>
        </w:rPr>
        <w:t>ского сельского поселения Починковского района Смоленской области»;</w:t>
      </w:r>
    </w:p>
    <w:p w:rsidR="00FF1C3F" w:rsidRPr="00FF4EB0" w:rsidRDefault="00FF1C3F" w:rsidP="00FF1C3F">
      <w:pPr>
        <w:jc w:val="both"/>
        <w:rPr>
          <w:sz w:val="28"/>
          <w:szCs w:val="28"/>
        </w:rPr>
      </w:pPr>
      <w:r w:rsidRPr="00FF4EB0">
        <w:rPr>
          <w:sz w:val="28"/>
          <w:szCs w:val="28"/>
        </w:rPr>
        <w:t xml:space="preserve">         </w:t>
      </w:r>
      <w:r>
        <w:rPr>
          <w:sz w:val="28"/>
          <w:szCs w:val="28"/>
        </w:rPr>
        <w:t>м</w:t>
      </w:r>
      <w:r w:rsidRPr="00FF4EB0">
        <w:rPr>
          <w:sz w:val="28"/>
          <w:szCs w:val="28"/>
        </w:rPr>
        <w:t xml:space="preserve">) </w:t>
      </w:r>
      <w:r w:rsidRPr="00FF4EB0">
        <w:rPr>
          <w:bCs/>
          <w:sz w:val="28"/>
          <w:szCs w:val="28"/>
        </w:rPr>
        <w:t xml:space="preserve">Регламентом Администрации </w:t>
      </w:r>
      <w:r>
        <w:rPr>
          <w:bCs/>
          <w:sz w:val="28"/>
          <w:szCs w:val="28"/>
        </w:rPr>
        <w:t>Пруд</w:t>
      </w:r>
      <w:r>
        <w:rPr>
          <w:sz w:val="28"/>
          <w:szCs w:val="28"/>
        </w:rPr>
        <w:t>ков</w:t>
      </w:r>
      <w:r w:rsidRPr="00FF4EB0">
        <w:rPr>
          <w:sz w:val="28"/>
          <w:szCs w:val="28"/>
        </w:rPr>
        <w:t>ского сельского поселения Починковского района Смоленской области</w:t>
      </w:r>
      <w:r w:rsidRPr="00FF4EB0">
        <w:rPr>
          <w:bCs/>
          <w:sz w:val="28"/>
          <w:szCs w:val="28"/>
        </w:rPr>
        <w:t xml:space="preserve">, утвержденным распоряжением Администрации </w:t>
      </w:r>
      <w:r>
        <w:rPr>
          <w:bCs/>
          <w:sz w:val="28"/>
          <w:szCs w:val="28"/>
        </w:rPr>
        <w:t>Пруд</w:t>
      </w:r>
      <w:r>
        <w:rPr>
          <w:sz w:val="28"/>
          <w:szCs w:val="28"/>
        </w:rPr>
        <w:t>ков</w:t>
      </w:r>
      <w:r w:rsidRPr="00FF4EB0">
        <w:rPr>
          <w:sz w:val="28"/>
          <w:szCs w:val="28"/>
        </w:rPr>
        <w:t>ского сельского поселения Починковского района Смоленской области</w:t>
      </w:r>
      <w:r w:rsidRPr="00FF4EB0">
        <w:rPr>
          <w:bCs/>
          <w:sz w:val="28"/>
          <w:szCs w:val="28"/>
        </w:rPr>
        <w:t>;</w:t>
      </w:r>
    </w:p>
    <w:p w:rsidR="00FF1C3F" w:rsidRPr="00FF4EB0" w:rsidRDefault="00FF1C3F" w:rsidP="00FF1C3F">
      <w:pPr>
        <w:pStyle w:val="a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н</w:t>
      </w:r>
      <w:r w:rsidRPr="00FF4EB0">
        <w:rPr>
          <w:rFonts w:ascii="Times New Roman" w:hAnsi="Times New Roman"/>
          <w:bCs/>
        </w:rPr>
        <w:t>) настоящим Административным регламентом.</w:t>
      </w: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  <w:bCs/>
        </w:rPr>
      </w:pPr>
    </w:p>
    <w:p w:rsidR="00FF1C3F" w:rsidRPr="009C4C98" w:rsidRDefault="00FF1C3F" w:rsidP="00FF1C3F">
      <w:pPr>
        <w:pStyle w:val="a5"/>
        <w:ind w:firstLine="709"/>
        <w:jc w:val="center"/>
        <w:rPr>
          <w:rFonts w:ascii="Times New Roman" w:hAnsi="Times New Roman"/>
          <w:b/>
          <w:bCs/>
        </w:rPr>
      </w:pPr>
      <w:r w:rsidRPr="009C4C98">
        <w:rPr>
          <w:rFonts w:ascii="Times New Roman" w:hAnsi="Times New Roman"/>
          <w:b/>
          <w:bCs/>
        </w:rPr>
        <w:t>2.6. Исчерпывающий перечень документов, необходимых для предоставления муниципальной услуги</w:t>
      </w:r>
    </w:p>
    <w:p w:rsidR="00FF1C3F" w:rsidRPr="00FF4EB0" w:rsidRDefault="00FF1C3F" w:rsidP="00FF1C3F">
      <w:pPr>
        <w:pStyle w:val="a5"/>
        <w:ind w:firstLine="709"/>
        <w:jc w:val="center"/>
        <w:rPr>
          <w:rFonts w:ascii="Times New Roman" w:hAnsi="Times New Roman"/>
          <w:bCs/>
        </w:rPr>
      </w:pPr>
    </w:p>
    <w:p w:rsidR="00FF1C3F" w:rsidRPr="00614028" w:rsidRDefault="00FF1C3F" w:rsidP="00FF1C3F">
      <w:pPr>
        <w:pStyle w:val="a5"/>
        <w:ind w:firstLine="709"/>
        <w:rPr>
          <w:rFonts w:ascii="Times New Roman" w:hAnsi="Times New Roman" w:cs="Times New Roman"/>
        </w:rPr>
      </w:pPr>
      <w:r w:rsidRPr="00614028">
        <w:rPr>
          <w:rFonts w:ascii="Times New Roman" w:hAnsi="Times New Roman" w:cs="Times New Roman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FF1C3F" w:rsidRPr="00182F78" w:rsidRDefault="00FF1C3F" w:rsidP="00FF1C3F">
      <w:pPr>
        <w:pStyle w:val="ConsPlusNormal"/>
        <w:jc w:val="both"/>
        <w:rPr>
          <w:sz w:val="28"/>
          <w:szCs w:val="28"/>
        </w:rPr>
      </w:pPr>
      <w:r w:rsidRPr="00182F78">
        <w:rPr>
          <w:sz w:val="28"/>
          <w:szCs w:val="28"/>
        </w:rPr>
        <w:lastRenderedPageBreak/>
        <w:t>1) заявление</w:t>
      </w:r>
      <w:r>
        <w:rPr>
          <w:sz w:val="28"/>
          <w:szCs w:val="28"/>
        </w:rPr>
        <w:t xml:space="preserve"> (приложение № 1</w:t>
      </w:r>
      <w:r w:rsidRPr="00182F78">
        <w:rPr>
          <w:sz w:val="28"/>
          <w:szCs w:val="28"/>
        </w:rPr>
        <w:t xml:space="preserve"> к настоящему административному регламенту);</w:t>
      </w:r>
    </w:p>
    <w:p w:rsidR="00FF1C3F" w:rsidRDefault="00FF1C3F" w:rsidP="00FF1C3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</w:t>
      </w:r>
      <w:r w:rsidRPr="004C75C4">
        <w:t xml:space="preserve"> </w:t>
      </w:r>
      <w:r w:rsidRPr="004C75C4">
        <w:rPr>
          <w:sz w:val="28"/>
          <w:szCs w:val="28"/>
        </w:rPr>
        <w:t>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</w:t>
      </w:r>
      <w:r>
        <w:rPr>
          <w:sz w:val="28"/>
          <w:szCs w:val="28"/>
        </w:rPr>
        <w:t>;</w:t>
      </w:r>
      <w:r w:rsidRPr="004C75C4">
        <w:rPr>
          <w:sz w:val="28"/>
          <w:szCs w:val="28"/>
        </w:rPr>
        <w:t xml:space="preserve"> </w:t>
      </w:r>
    </w:p>
    <w:p w:rsidR="00FF1C3F" w:rsidRPr="00FF4EB0" w:rsidRDefault="00FF1C3F" w:rsidP="00FF1C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F4EB0">
        <w:rPr>
          <w:sz w:val="28"/>
          <w:szCs w:val="28"/>
        </w:rPr>
        <w:t xml:space="preserve">) договор социального найма жилого помещения муниципального жилищного фонда </w:t>
      </w:r>
      <w:r>
        <w:rPr>
          <w:sz w:val="28"/>
          <w:szCs w:val="28"/>
        </w:rPr>
        <w:t>Прудков</w:t>
      </w:r>
      <w:r w:rsidRPr="00FF4EB0">
        <w:rPr>
          <w:sz w:val="28"/>
          <w:szCs w:val="28"/>
        </w:rPr>
        <w:t>ского сельского поселения Починковского района Смоленской области (либо решение о предоставлении жилого помещения) на занимаемое заявителем и членами его семьи жилое помещение;</w:t>
      </w:r>
    </w:p>
    <w:p w:rsidR="00FF1C3F" w:rsidRPr="00FF4EB0" w:rsidRDefault="00FF1C3F" w:rsidP="00FF1C3F">
      <w:pPr>
        <w:pStyle w:val="a5"/>
        <w:ind w:firstLine="709"/>
        <w:rPr>
          <w:rFonts w:ascii="Times New Roman" w:hAnsi="Times New Roman" w:cs="Times New Roman"/>
        </w:rPr>
      </w:pPr>
      <w:bookmarkStart w:id="1" w:name="sub_283"/>
      <w:r>
        <w:rPr>
          <w:rFonts w:ascii="Times New Roman" w:hAnsi="Times New Roman" w:cs="Times New Roman"/>
        </w:rPr>
        <w:t>4</w:t>
      </w:r>
      <w:r w:rsidRPr="00FF4EB0">
        <w:rPr>
          <w:rFonts w:ascii="Times New Roman" w:hAnsi="Times New Roman" w:cs="Times New Roman"/>
        </w:rPr>
        <w:t>) письменные согласия на обмен жилыми помещениями проживающих совместно с нанимателем членов его семьи, в том числе временно отсутствующих;</w:t>
      </w:r>
    </w:p>
    <w:p w:rsidR="00FF1C3F" w:rsidRPr="00FF4EB0" w:rsidRDefault="00FF1C3F" w:rsidP="00FF1C3F">
      <w:pPr>
        <w:pStyle w:val="a5"/>
        <w:ind w:firstLine="709"/>
        <w:rPr>
          <w:rFonts w:ascii="Times New Roman" w:hAnsi="Times New Roman" w:cs="Times New Roman"/>
        </w:rPr>
      </w:pPr>
      <w:bookmarkStart w:id="2" w:name="sub_284"/>
      <w:bookmarkEnd w:id="1"/>
      <w:r>
        <w:rPr>
          <w:rFonts w:ascii="Times New Roman" w:hAnsi="Times New Roman" w:cs="Times New Roman"/>
        </w:rPr>
        <w:t>5</w:t>
      </w:r>
      <w:r w:rsidRPr="00FF4EB0">
        <w:rPr>
          <w:rFonts w:ascii="Times New Roman" w:hAnsi="Times New Roman" w:cs="Times New Roman"/>
        </w:rPr>
        <w:t>) договор об обмене жилыми помещениями;</w:t>
      </w:r>
    </w:p>
    <w:bookmarkEnd w:id="2"/>
    <w:p w:rsidR="00FF1C3F" w:rsidRPr="00FF4EB0" w:rsidRDefault="00FF1C3F" w:rsidP="00FF1C3F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</w:t>
      </w:r>
      <w:r w:rsidRPr="00FF4EB0">
        <w:rPr>
          <w:rFonts w:ascii="Times New Roman" w:hAnsi="Times New Roman" w:cs="Times New Roman"/>
        </w:rPr>
        <w:t>) решение органов опеки и попечительства о даче согласия на обмен жилыми помещениями (предоставляется в случае обмена жилыми помещениями, в которых проживают несовершеннолетние, недееспособные или ограниченно дееспособные граждане, являющиеся членами семей нанимателей обмениваемых жилых помещений).</w:t>
      </w:r>
    </w:p>
    <w:p w:rsidR="00FF1C3F" w:rsidRPr="004C75C4" w:rsidRDefault="00FF1C3F" w:rsidP="00FF1C3F">
      <w:pPr>
        <w:ind w:firstLine="709"/>
        <w:jc w:val="both"/>
        <w:rPr>
          <w:sz w:val="28"/>
          <w:szCs w:val="28"/>
        </w:rPr>
      </w:pPr>
      <w:r w:rsidRPr="004C75C4"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FF1C3F" w:rsidRPr="007D26A9" w:rsidRDefault="00FF1C3F" w:rsidP="00FF1C3F">
      <w:pPr>
        <w:pStyle w:val="a5"/>
        <w:ind w:firstLine="709"/>
        <w:rPr>
          <w:rFonts w:ascii="Times New Roman" w:hAnsi="Times New Roman" w:cs="Times New Roman"/>
        </w:rPr>
      </w:pPr>
      <w:r w:rsidRPr="007D26A9">
        <w:rPr>
          <w:rFonts w:ascii="Times New Roman" w:hAnsi="Times New Roman" w:cs="Times New Roman"/>
        </w:rPr>
        <w:t>2.6.3. Документы, представляемые заявителем, должны соответствовать следующим требованиям:</w:t>
      </w:r>
    </w:p>
    <w:p w:rsidR="00FF1C3F" w:rsidRPr="004C75C4" w:rsidRDefault="00FF1C3F" w:rsidP="00FF1C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75C4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FF1C3F" w:rsidRPr="004C75C4" w:rsidRDefault="00FF1C3F" w:rsidP="00FF1C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75C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FF1C3F" w:rsidRPr="004C75C4" w:rsidRDefault="00FF1C3F" w:rsidP="00FF1C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75C4">
        <w:rPr>
          <w:sz w:val="28"/>
          <w:szCs w:val="28"/>
        </w:rPr>
        <w:t>- документы не должны быть исполнены карандашом;</w:t>
      </w:r>
    </w:p>
    <w:p w:rsidR="00FF1C3F" w:rsidRPr="004C75C4" w:rsidRDefault="00FF1C3F" w:rsidP="00FF1C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75C4"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FF1C3F" w:rsidRPr="004C75C4" w:rsidRDefault="00FF1C3F" w:rsidP="00FF1C3F">
      <w:pPr>
        <w:ind w:firstLine="709"/>
        <w:jc w:val="both"/>
        <w:rPr>
          <w:sz w:val="28"/>
          <w:szCs w:val="28"/>
        </w:rPr>
      </w:pPr>
      <w:r w:rsidRPr="004C75C4">
        <w:rPr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FF1C3F" w:rsidRDefault="00FF1C3F" w:rsidP="00FF1C3F">
      <w:pPr>
        <w:pStyle w:val="a9"/>
        <w:ind w:left="0"/>
        <w:jc w:val="center"/>
        <w:rPr>
          <w:b/>
          <w:bCs/>
        </w:rPr>
      </w:pPr>
      <w:r>
        <w:rPr>
          <w:b/>
          <w:bCs/>
        </w:rPr>
        <w:t xml:space="preserve">               </w:t>
      </w:r>
    </w:p>
    <w:p w:rsidR="00FF1C3F" w:rsidRPr="00FF1C3F" w:rsidRDefault="00FF1C3F" w:rsidP="00FF1C3F">
      <w:pPr>
        <w:pStyle w:val="a9"/>
        <w:ind w:left="0"/>
        <w:jc w:val="center"/>
        <w:rPr>
          <w:b/>
          <w:bCs/>
          <w:sz w:val="28"/>
          <w:szCs w:val="28"/>
        </w:rPr>
      </w:pPr>
      <w:r w:rsidRPr="00FF1C3F">
        <w:rPr>
          <w:b/>
          <w:bCs/>
          <w:sz w:val="28"/>
          <w:szCs w:val="28"/>
        </w:rPr>
        <w:t xml:space="preserve"> 2.6</w:t>
      </w:r>
      <w:r w:rsidRPr="00FF1C3F">
        <w:rPr>
          <w:b/>
          <w:bCs/>
          <w:sz w:val="28"/>
          <w:szCs w:val="28"/>
          <w:vertAlign w:val="superscript"/>
        </w:rPr>
        <w:t>1</w:t>
      </w:r>
      <w:r w:rsidRPr="00FF1C3F">
        <w:rPr>
          <w:b/>
          <w:bCs/>
          <w:sz w:val="28"/>
          <w:szCs w:val="28"/>
        </w:rPr>
        <w:t>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FF1C3F" w:rsidRPr="007D26A9" w:rsidRDefault="00FF1C3F" w:rsidP="00FF1C3F">
      <w:pPr>
        <w:pStyle w:val="a5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          </w:t>
      </w:r>
      <w:r w:rsidRPr="007D26A9">
        <w:rPr>
          <w:rFonts w:ascii="Times New Roman" w:hAnsi="Times New Roman" w:cs="Times New Roman"/>
        </w:rPr>
        <w:t>2.6</w:t>
      </w:r>
      <w:r w:rsidRPr="007D26A9">
        <w:rPr>
          <w:rFonts w:ascii="Times New Roman" w:hAnsi="Times New Roman" w:cs="Times New Roman"/>
          <w:vertAlign w:val="superscript"/>
        </w:rPr>
        <w:t>1</w:t>
      </w:r>
      <w:r w:rsidRPr="007D26A9">
        <w:rPr>
          <w:rFonts w:ascii="Times New Roman" w:hAnsi="Times New Roman" w:cs="Times New Roman"/>
        </w:rPr>
        <w:t xml:space="preserve">.1. В исчерпывающий перечень документов, необходимых для предоставления муниципальной услуги, которые находятся в распоряжении </w:t>
      </w:r>
      <w:r w:rsidRPr="007D26A9">
        <w:rPr>
          <w:rFonts w:ascii="Times New Roman" w:hAnsi="Times New Roman" w:cs="Times New Roman"/>
        </w:rPr>
        <w:lastRenderedPageBreak/>
        <w:t>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FF1C3F" w:rsidRPr="007D26A9" w:rsidRDefault="00FF1C3F" w:rsidP="00FF1C3F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FF4EB0">
        <w:rPr>
          <w:rFonts w:ascii="Times New Roman" w:hAnsi="Times New Roman" w:cs="Times New Roman"/>
        </w:rPr>
        <w:t>решение органов опеки и попечительства о даче согласия на обмен жилыми помещениями (предоставляется в случае обмена жилыми помещениями, в которых проживают несовершеннолетние, недееспособные или ограниченно дееспособные граждане, являющиеся членами семей нанимателей обмениваемых жилых помещений).</w:t>
      </w:r>
    </w:p>
    <w:p w:rsidR="00FF1C3F" w:rsidRPr="007D26A9" w:rsidRDefault="00FF1C3F" w:rsidP="00FF1C3F">
      <w:pPr>
        <w:autoSpaceDE w:val="0"/>
        <w:autoSpaceDN w:val="0"/>
        <w:adjustRightInd w:val="0"/>
        <w:ind w:firstLine="741"/>
        <w:jc w:val="both"/>
        <w:outlineLvl w:val="0"/>
        <w:rPr>
          <w:sz w:val="28"/>
          <w:szCs w:val="28"/>
        </w:rPr>
      </w:pPr>
      <w:r w:rsidRPr="007D26A9">
        <w:rPr>
          <w:sz w:val="28"/>
          <w:szCs w:val="28"/>
        </w:rPr>
        <w:t>2.6</w:t>
      </w:r>
      <w:r w:rsidRPr="007D26A9">
        <w:rPr>
          <w:sz w:val="28"/>
          <w:szCs w:val="28"/>
          <w:vertAlign w:val="superscript"/>
        </w:rPr>
        <w:t>1</w:t>
      </w:r>
      <w:r w:rsidRPr="007D26A9">
        <w:rPr>
          <w:sz w:val="28"/>
          <w:szCs w:val="28"/>
        </w:rPr>
        <w:t>.2. Для получения муниципальной услуги заявитель вправе по собственной инициативе представить документы, указанные в пункте 2.6</w:t>
      </w:r>
      <w:r w:rsidRPr="007D26A9">
        <w:rPr>
          <w:sz w:val="28"/>
          <w:szCs w:val="28"/>
          <w:vertAlign w:val="superscript"/>
        </w:rPr>
        <w:t>1</w:t>
      </w:r>
      <w:r w:rsidRPr="007D26A9">
        <w:rPr>
          <w:sz w:val="28"/>
          <w:szCs w:val="28"/>
        </w:rPr>
        <w:t xml:space="preserve">.1 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:rsidR="00FF1C3F" w:rsidRPr="007D26A9" w:rsidRDefault="00FF1C3F" w:rsidP="00FF1C3F">
      <w:pPr>
        <w:pStyle w:val="a5"/>
        <w:ind w:firstLine="709"/>
        <w:rPr>
          <w:rFonts w:ascii="Times New Roman" w:hAnsi="Times New Roman" w:cs="Times New Roman"/>
        </w:rPr>
      </w:pPr>
      <w:r w:rsidRPr="007D26A9">
        <w:rPr>
          <w:rFonts w:ascii="Times New Roman" w:hAnsi="Times New Roman" w:cs="Times New Roman"/>
        </w:rPr>
        <w:t>2.6</w:t>
      </w:r>
      <w:r w:rsidRPr="007D26A9">
        <w:rPr>
          <w:rFonts w:ascii="Times New Roman" w:hAnsi="Times New Roman" w:cs="Times New Roman"/>
          <w:vertAlign w:val="superscript"/>
        </w:rPr>
        <w:t>1</w:t>
      </w:r>
      <w:r w:rsidRPr="007D26A9">
        <w:rPr>
          <w:rFonts w:ascii="Times New Roman" w:hAnsi="Times New Roman" w:cs="Times New Roman"/>
        </w:rPr>
        <w:t>.3. Запрещено требовать от заявителя представления документов и информации, входящих в перечень документов, указанных в пункте 2.6</w:t>
      </w:r>
      <w:r w:rsidRPr="007D26A9">
        <w:rPr>
          <w:rFonts w:ascii="Times New Roman" w:hAnsi="Times New Roman" w:cs="Times New Roman"/>
          <w:vertAlign w:val="superscript"/>
        </w:rPr>
        <w:t>1</w:t>
      </w:r>
      <w:r w:rsidRPr="007D26A9">
        <w:rPr>
          <w:rFonts w:ascii="Times New Roman" w:hAnsi="Times New Roman" w:cs="Times New Roman"/>
        </w:rPr>
        <w:t>.1 настоящего Административного регламента.</w:t>
      </w:r>
    </w:p>
    <w:p w:rsidR="00FF1C3F" w:rsidRPr="007D26A9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FF1C3F" w:rsidRPr="007D26A9" w:rsidRDefault="00FF1C3F" w:rsidP="00FF1C3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7D26A9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FF1C3F" w:rsidRPr="007D26A9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D26A9">
        <w:rPr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FF1C3F" w:rsidRPr="007D26A9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D26A9">
        <w:rPr>
          <w:sz w:val="28"/>
          <w:szCs w:val="28"/>
        </w:rPr>
        <w:t>2.7.2. Предоставление заявителем документов, содержащих ошибки</w:t>
      </w:r>
      <w:r>
        <w:rPr>
          <w:sz w:val="28"/>
          <w:szCs w:val="28"/>
        </w:rPr>
        <w:t>.</w:t>
      </w:r>
    </w:p>
    <w:p w:rsidR="00FF1C3F" w:rsidRPr="007D26A9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D26A9">
        <w:rPr>
          <w:sz w:val="28"/>
          <w:szCs w:val="28"/>
        </w:rPr>
        <w:t>2.7.3. Заявление подано лицом, не уполномоченным совершать такого рода действия.</w:t>
      </w:r>
    </w:p>
    <w:p w:rsidR="00FF1C3F" w:rsidRPr="0020027E" w:rsidRDefault="00FF1C3F" w:rsidP="00FF1C3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20027E">
        <w:rPr>
          <w:b/>
          <w:bCs/>
          <w:sz w:val="28"/>
          <w:szCs w:val="28"/>
        </w:rPr>
        <w:t xml:space="preserve">2.8. Исчерпывающий перечень оснований для отказа </w:t>
      </w:r>
    </w:p>
    <w:p w:rsidR="00FF1C3F" w:rsidRPr="00182F78" w:rsidRDefault="00FF1C3F" w:rsidP="00FF1C3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</w:rPr>
      </w:pPr>
      <w:r w:rsidRPr="0020027E">
        <w:rPr>
          <w:b/>
          <w:bCs/>
          <w:sz w:val="28"/>
          <w:szCs w:val="28"/>
        </w:rPr>
        <w:t>в предоставлении муниципальной услуги</w:t>
      </w:r>
    </w:p>
    <w:p w:rsidR="00FF1C3F" w:rsidRPr="0020027E" w:rsidRDefault="00FF1C3F" w:rsidP="00FF1C3F">
      <w:pPr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 w:rsidRPr="0020027E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FF1C3F" w:rsidRPr="0020027E" w:rsidRDefault="00FF1C3F" w:rsidP="00FF1C3F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  <w:r w:rsidRPr="0020027E"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:rsidR="00FF1C3F" w:rsidRDefault="00FF1C3F" w:rsidP="00FF1C3F">
      <w:pPr>
        <w:pStyle w:val="a9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</w:p>
    <w:p w:rsidR="00FF1C3F" w:rsidRPr="00FF1C3F" w:rsidRDefault="00FF1C3F" w:rsidP="00FF1C3F">
      <w:pPr>
        <w:pStyle w:val="a9"/>
        <w:ind w:left="0"/>
        <w:jc w:val="center"/>
        <w:rPr>
          <w:b/>
          <w:bCs/>
          <w:sz w:val="28"/>
          <w:szCs w:val="28"/>
        </w:rPr>
      </w:pPr>
      <w:r w:rsidRPr="00FF1C3F">
        <w:rPr>
          <w:b/>
          <w:bCs/>
          <w:sz w:val="28"/>
          <w:szCs w:val="28"/>
        </w:rPr>
        <w:t>2.9.</w:t>
      </w:r>
      <w:r w:rsidRPr="00FF1C3F">
        <w:rPr>
          <w:sz w:val="28"/>
          <w:szCs w:val="28"/>
        </w:rPr>
        <w:t xml:space="preserve"> </w:t>
      </w:r>
      <w:r w:rsidRPr="00FF1C3F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F1C3F" w:rsidRPr="0020027E" w:rsidRDefault="00FF1C3F" w:rsidP="00FF1C3F">
      <w:pPr>
        <w:autoSpaceDE w:val="0"/>
        <w:autoSpaceDN w:val="0"/>
        <w:adjustRightInd w:val="0"/>
        <w:jc w:val="both"/>
        <w:outlineLvl w:val="2"/>
        <w:rPr>
          <w:i/>
          <w:iCs/>
          <w:sz w:val="28"/>
          <w:szCs w:val="28"/>
        </w:rPr>
      </w:pPr>
      <w:r>
        <w:t xml:space="preserve">        </w:t>
      </w:r>
      <w:r w:rsidRPr="0020027E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FF1C3F" w:rsidRPr="0020027E" w:rsidRDefault="00FF1C3F" w:rsidP="00FF1C3F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20027E">
        <w:rPr>
          <w:b/>
          <w:bCs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FF1C3F" w:rsidRDefault="00FF1C3F" w:rsidP="00FF1C3F">
      <w:pPr>
        <w:autoSpaceDE w:val="0"/>
        <w:autoSpaceDN w:val="0"/>
        <w:adjustRightInd w:val="0"/>
        <w:outlineLvl w:val="2"/>
        <w:rPr>
          <w:sz w:val="28"/>
          <w:szCs w:val="28"/>
        </w:rPr>
      </w:pPr>
      <w:r>
        <w:t xml:space="preserve">                   </w:t>
      </w:r>
      <w:r w:rsidRPr="0020027E">
        <w:rPr>
          <w:sz w:val="28"/>
          <w:szCs w:val="28"/>
        </w:rPr>
        <w:t>Муниципальная услуга предоставляется бесплатно.</w:t>
      </w:r>
    </w:p>
    <w:p w:rsidR="00FF1C3F" w:rsidRPr="0020027E" w:rsidRDefault="00FF1C3F" w:rsidP="00FF1C3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20027E">
        <w:rPr>
          <w:b/>
          <w:bCs/>
          <w:sz w:val="28"/>
          <w:szCs w:val="28"/>
        </w:rPr>
        <w:lastRenderedPageBreak/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F1C3F" w:rsidRPr="0020027E" w:rsidRDefault="00FF1C3F" w:rsidP="00FF1C3F">
      <w:pPr>
        <w:ind w:firstLine="709"/>
        <w:jc w:val="both"/>
        <w:rPr>
          <w:sz w:val="28"/>
          <w:szCs w:val="28"/>
        </w:rPr>
      </w:pPr>
      <w:r w:rsidRPr="0020027E">
        <w:rPr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FF1C3F" w:rsidRPr="0020027E" w:rsidRDefault="00FF1C3F" w:rsidP="00FF1C3F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20027E">
        <w:rPr>
          <w:iCs/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FF1C3F" w:rsidRPr="0020027E" w:rsidRDefault="00FF1C3F" w:rsidP="00FF1C3F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20027E">
        <w:rPr>
          <w:iCs/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кабинета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кабинет». </w:t>
      </w:r>
    </w:p>
    <w:p w:rsidR="00FF1C3F" w:rsidRPr="0020027E" w:rsidRDefault="00FF1C3F" w:rsidP="00FF1C3F">
      <w:pPr>
        <w:ind w:firstLine="709"/>
        <w:jc w:val="both"/>
        <w:rPr>
          <w:sz w:val="28"/>
          <w:szCs w:val="28"/>
        </w:rPr>
      </w:pPr>
      <w:r w:rsidRPr="0020027E">
        <w:rPr>
          <w:sz w:val="28"/>
          <w:szCs w:val="28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F1C3F" w:rsidRDefault="00FF1C3F" w:rsidP="00FF1C3F">
      <w:pPr>
        <w:jc w:val="center"/>
        <w:rPr>
          <w:b/>
          <w:bCs/>
          <w:sz w:val="28"/>
          <w:szCs w:val="28"/>
        </w:rPr>
      </w:pPr>
    </w:p>
    <w:p w:rsidR="00FF1C3F" w:rsidRDefault="00FF1C3F" w:rsidP="00FF1C3F">
      <w:pPr>
        <w:jc w:val="center"/>
        <w:rPr>
          <w:b/>
          <w:bCs/>
          <w:sz w:val="28"/>
          <w:szCs w:val="28"/>
        </w:rPr>
      </w:pPr>
      <w:r w:rsidRPr="00FA1640">
        <w:rPr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FF1C3F" w:rsidRDefault="00FF1C3F" w:rsidP="00FF1C3F">
      <w:pPr>
        <w:ind w:firstLine="709"/>
        <w:jc w:val="both"/>
        <w:rPr>
          <w:sz w:val="28"/>
          <w:szCs w:val="28"/>
        </w:rPr>
      </w:pPr>
    </w:p>
    <w:p w:rsidR="00FF1C3F" w:rsidRPr="00FA1640" w:rsidRDefault="00FF1C3F" w:rsidP="00FF1C3F">
      <w:pPr>
        <w:ind w:firstLine="709"/>
        <w:jc w:val="both"/>
        <w:rPr>
          <w:sz w:val="28"/>
          <w:szCs w:val="28"/>
        </w:rPr>
      </w:pPr>
      <w:r w:rsidRPr="00FA1640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FF1C3F" w:rsidRDefault="00FF1C3F" w:rsidP="00FF1C3F">
      <w:pPr>
        <w:ind w:firstLine="709"/>
        <w:jc w:val="both"/>
        <w:rPr>
          <w:sz w:val="28"/>
          <w:szCs w:val="28"/>
        </w:rPr>
      </w:pPr>
      <w:r w:rsidRPr="00FA1640">
        <w:rPr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FF1C3F" w:rsidRDefault="00FF1C3F" w:rsidP="00FF1C3F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FF1C3F" w:rsidRPr="00FA1640" w:rsidRDefault="00FF1C3F" w:rsidP="00FF1C3F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FA1640">
        <w:rPr>
          <w:b/>
          <w:bCs/>
          <w:sz w:val="28"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FF1C3F" w:rsidRDefault="00FF1C3F" w:rsidP="00FF1C3F">
      <w:pPr>
        <w:autoSpaceDE w:val="0"/>
        <w:autoSpaceDN w:val="0"/>
        <w:adjustRightInd w:val="0"/>
        <w:jc w:val="both"/>
        <w:outlineLvl w:val="2"/>
      </w:pPr>
      <w:r>
        <w:t xml:space="preserve">    </w:t>
      </w:r>
    </w:p>
    <w:p w:rsidR="00FF1C3F" w:rsidRPr="00FA1640" w:rsidRDefault="00FF1C3F" w:rsidP="00FF1C3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t xml:space="preserve"> </w:t>
      </w:r>
      <w:r w:rsidRPr="00FA1640">
        <w:rPr>
          <w:sz w:val="28"/>
          <w:szCs w:val="28"/>
        </w:rPr>
        <w:t>2.13.1. Прием граждан осуществляется (по возможности) в специально выделенных для предоставления муниципальных услуг помещениях.</w:t>
      </w:r>
    </w:p>
    <w:p w:rsidR="00FF1C3F" w:rsidRPr="00FA1640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FF1C3F" w:rsidRPr="00FA1640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У входа в каждое помещение размещается табличка с наименованием помещения.</w:t>
      </w:r>
    </w:p>
    <w:p w:rsidR="00FF1C3F" w:rsidRPr="00FA1640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lastRenderedPageBreak/>
        <w:t>2.13.2. При возможности около здания организуются парковочные места для автотранспорта.</w:t>
      </w:r>
    </w:p>
    <w:p w:rsidR="00FF1C3F" w:rsidRPr="00FA1640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Доступ заявителей к парковочным местам является бесплатным.</w:t>
      </w:r>
    </w:p>
    <w:p w:rsidR="00FF1C3F" w:rsidRPr="00FA1640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Администрации.</w:t>
      </w:r>
    </w:p>
    <w:p w:rsidR="00FF1C3F" w:rsidRPr="00FA1640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2.13.4. В помещениях для ожидания заявителям отводятся места, оборудованные стульями.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FF1C3F" w:rsidRPr="00FA1640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FF1C3F" w:rsidRPr="00FA1640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FF1C3F" w:rsidRPr="00FA1640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- стульями и столами для оформления документов.</w:t>
      </w:r>
    </w:p>
    <w:p w:rsidR="00FF1C3F" w:rsidRPr="00FA1640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FF1C3F" w:rsidRPr="00FA1640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F1C3F" w:rsidRPr="00FA1640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- номера телефонов, факсов, адреса официальных сайтов, электронной почты Администрации;</w:t>
      </w:r>
    </w:p>
    <w:p w:rsidR="00FF1C3F" w:rsidRPr="00FA1640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- режим работы Администрации;</w:t>
      </w:r>
    </w:p>
    <w:p w:rsidR="00FF1C3F" w:rsidRPr="00FA1640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FF1C3F" w:rsidRPr="00FA1640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F1C3F" w:rsidRPr="00FA1640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- настоящий Административный регламент.</w:t>
      </w:r>
    </w:p>
    <w:p w:rsidR="00FF1C3F" w:rsidRPr="00FA1640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563206" w:rsidRPr="0003517C" w:rsidRDefault="00FF1C3F" w:rsidP="00563206">
      <w:pPr>
        <w:pStyle w:val="a5"/>
        <w:spacing w:line="240" w:lineRule="auto"/>
        <w:rPr>
          <w:rFonts w:ascii="Times New Roman" w:hAnsi="Times New Roman" w:cs="Times New Roman"/>
        </w:rPr>
      </w:pPr>
      <w:r w:rsidRPr="00FA1640">
        <w:t xml:space="preserve">2.13.7. </w:t>
      </w:r>
      <w:r w:rsidR="00563206" w:rsidRPr="0003517C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563206" w:rsidRPr="0003517C" w:rsidRDefault="00563206" w:rsidP="00563206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63206" w:rsidRPr="0003517C" w:rsidRDefault="00563206" w:rsidP="00563206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63206" w:rsidRPr="0003517C" w:rsidRDefault="00563206" w:rsidP="00563206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63206" w:rsidRPr="0003517C" w:rsidRDefault="00563206" w:rsidP="00563206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к объектам </w:t>
      </w:r>
      <w:r w:rsidRPr="0003517C">
        <w:rPr>
          <w:rFonts w:ascii="Times New Roman" w:hAnsi="Times New Roman" w:cs="Times New Roman"/>
        </w:rPr>
        <w:lastRenderedPageBreak/>
        <w:t>(зданиям, помещениям) в которых предоставляется муниципальная услуга и к услугам с учётом ограничений их жизнедеятельности;</w:t>
      </w:r>
    </w:p>
    <w:p w:rsidR="00563206" w:rsidRPr="0003517C" w:rsidRDefault="00563206" w:rsidP="00563206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563206" w:rsidRPr="0003517C" w:rsidRDefault="00563206" w:rsidP="00563206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13" w:history="1">
        <w:r w:rsidRPr="0003517C">
          <w:rPr>
            <w:rFonts w:ascii="Times New Roman" w:hAnsi="Times New Roman" w:cs="Times New Roman"/>
            <w:color w:val="106BBE"/>
          </w:rPr>
          <w:t>форме</w:t>
        </w:r>
      </w:hyperlink>
      <w:r w:rsidRPr="0003517C">
        <w:rPr>
          <w:rFonts w:ascii="Times New Roman" w:hAnsi="Times New Roman" w:cs="Times New Roman"/>
        </w:rPr>
        <w:t xml:space="preserve"> и в </w:t>
      </w:r>
      <w:hyperlink r:id="rId14" w:history="1">
        <w:r w:rsidRPr="0003517C">
          <w:rPr>
            <w:rFonts w:ascii="Times New Roman" w:hAnsi="Times New Roman" w:cs="Times New Roman"/>
            <w:color w:val="106BBE"/>
          </w:rPr>
          <w:t>порядке</w:t>
        </w:r>
      </w:hyperlink>
      <w:r w:rsidRPr="0003517C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63206" w:rsidRPr="0003517C" w:rsidRDefault="00563206" w:rsidP="00563206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FF1C3F" w:rsidRPr="00FA1640" w:rsidRDefault="00563206" w:rsidP="0056320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517C">
        <w:rPr>
          <w:sz w:val="28"/>
          <w:szCs w:val="28"/>
        </w:rPr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</w:t>
      </w:r>
      <w:r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вызова с информационной табличкой.</w:t>
      </w:r>
    </w:p>
    <w:p w:rsidR="00FF1C3F" w:rsidRPr="00FA1640" w:rsidRDefault="00FF1C3F" w:rsidP="00FF1C3F">
      <w:pPr>
        <w:tabs>
          <w:tab w:val="left" w:pos="12"/>
          <w:tab w:val="left" w:pos="1019"/>
        </w:tabs>
        <w:jc w:val="center"/>
        <w:rPr>
          <w:b/>
          <w:bCs/>
          <w:sz w:val="28"/>
          <w:szCs w:val="28"/>
        </w:rPr>
      </w:pPr>
      <w:r w:rsidRPr="00FA1640">
        <w:rPr>
          <w:b/>
          <w:bCs/>
          <w:sz w:val="28"/>
          <w:szCs w:val="28"/>
        </w:rPr>
        <w:t>2.14. Показатели доступности и качества муниципальной услуги</w:t>
      </w:r>
    </w:p>
    <w:p w:rsidR="00FF1C3F" w:rsidRDefault="00FF1C3F" w:rsidP="00FF1C3F">
      <w:pPr>
        <w:rPr>
          <w:b/>
          <w:bCs/>
        </w:rPr>
      </w:pPr>
      <w:r>
        <w:rPr>
          <w:b/>
          <w:bCs/>
        </w:rPr>
        <w:t xml:space="preserve">        </w:t>
      </w:r>
    </w:p>
    <w:p w:rsidR="00FF1C3F" w:rsidRPr="00FA1640" w:rsidRDefault="00FF1C3F" w:rsidP="00FF1C3F">
      <w:pPr>
        <w:jc w:val="both"/>
        <w:rPr>
          <w:sz w:val="28"/>
          <w:szCs w:val="28"/>
        </w:rPr>
      </w:pPr>
      <w:r w:rsidRPr="00FA1640"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FF1C3F" w:rsidRPr="00FA1640" w:rsidRDefault="00FF1C3F" w:rsidP="00FF1C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640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FF1C3F" w:rsidRPr="00FA1640" w:rsidRDefault="00FF1C3F" w:rsidP="00FF1C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640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FF1C3F" w:rsidRPr="00FA1640" w:rsidRDefault="00FF1C3F" w:rsidP="00FF1C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640">
        <w:rPr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FF1C3F" w:rsidRPr="00FA1640" w:rsidRDefault="00FF1C3F" w:rsidP="00FF1C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640"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FF1C3F" w:rsidRPr="00FA1640" w:rsidRDefault="00FF1C3F" w:rsidP="00FF1C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640">
        <w:rPr>
          <w:sz w:val="28"/>
          <w:szCs w:val="28"/>
        </w:rPr>
        <w:t>1) соблюдение стандарта предоставления муниципальной услуги;</w:t>
      </w:r>
    </w:p>
    <w:p w:rsidR="00FF1C3F" w:rsidRPr="00FA1640" w:rsidRDefault="00FF1C3F" w:rsidP="00FF1C3F">
      <w:pPr>
        <w:ind w:firstLine="709"/>
        <w:jc w:val="both"/>
        <w:rPr>
          <w:sz w:val="28"/>
          <w:szCs w:val="28"/>
        </w:rPr>
      </w:pPr>
      <w:r w:rsidRPr="00FA1640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FF1C3F" w:rsidRDefault="00FF1C3F" w:rsidP="00FF1C3F">
      <w:pPr>
        <w:ind w:firstLine="709"/>
        <w:jc w:val="both"/>
        <w:rPr>
          <w:sz w:val="28"/>
          <w:szCs w:val="28"/>
        </w:rPr>
      </w:pPr>
      <w:r w:rsidRPr="00FA1640">
        <w:rPr>
          <w:sz w:val="28"/>
          <w:szCs w:val="28"/>
        </w:rPr>
        <w:t>3) возможность получения информации о ходе предоставления муниципальной услуги</w:t>
      </w:r>
    </w:p>
    <w:p w:rsidR="00FF1C3F" w:rsidRPr="00FA1640" w:rsidRDefault="00FF1C3F" w:rsidP="00FF1C3F">
      <w:pPr>
        <w:ind w:firstLine="709"/>
        <w:jc w:val="both"/>
        <w:rPr>
          <w:sz w:val="28"/>
          <w:szCs w:val="28"/>
        </w:rPr>
      </w:pPr>
    </w:p>
    <w:p w:rsidR="00FF1C3F" w:rsidRPr="00FA1640" w:rsidRDefault="00FF1C3F" w:rsidP="00FF1C3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FA1640">
        <w:rPr>
          <w:b/>
          <w:bCs/>
          <w:sz w:val="28"/>
          <w:szCs w:val="28"/>
        </w:rPr>
        <w:t>2.15. Особенности предоставления муниципальной услуги в электронной форме</w:t>
      </w:r>
    </w:p>
    <w:p w:rsidR="00FF1C3F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FF1C3F" w:rsidRPr="00FA1640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FF1C3F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 xml:space="preserve"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</w:t>
      </w:r>
      <w:r w:rsidRPr="00FA1640">
        <w:rPr>
          <w:sz w:val="28"/>
          <w:szCs w:val="28"/>
        </w:rPr>
        <w:lastRenderedPageBreak/>
        <w:t>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F1C3F" w:rsidRPr="00FA1640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FF1C3F" w:rsidRPr="00FA1640" w:rsidRDefault="00FF1C3F" w:rsidP="00FF1C3F">
      <w:pPr>
        <w:pStyle w:val="a5"/>
        <w:jc w:val="center"/>
        <w:rPr>
          <w:rFonts w:ascii="Times New Roman" w:hAnsi="Times New Roman"/>
          <w:b/>
          <w:bCs/>
        </w:rPr>
      </w:pPr>
      <w:r w:rsidRPr="00FA1640">
        <w:rPr>
          <w:rFonts w:ascii="Times New Roman" w:hAnsi="Times New Roman"/>
          <w:b/>
          <w:bCs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FF1C3F" w:rsidRPr="00182F78" w:rsidRDefault="00FF1C3F" w:rsidP="00FF1C3F">
      <w:pPr>
        <w:autoSpaceDE w:val="0"/>
        <w:autoSpaceDN w:val="0"/>
        <w:adjustRightInd w:val="0"/>
        <w:outlineLvl w:val="2"/>
      </w:pPr>
    </w:p>
    <w:p w:rsidR="00FF1C3F" w:rsidRPr="0015495D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5495D">
        <w:rPr>
          <w:sz w:val="28"/>
          <w:szCs w:val="28"/>
        </w:rPr>
        <w:t>3.1. Блок-схема предоставления муниципальной услуги приведена в приложении № 1 к настоящему Административному регламенту.</w:t>
      </w:r>
    </w:p>
    <w:p w:rsidR="00FF1C3F" w:rsidRPr="0015495D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5495D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FF1C3F" w:rsidRPr="0015495D" w:rsidRDefault="00FF1C3F" w:rsidP="00FF1C3F">
      <w:pPr>
        <w:ind w:firstLine="720"/>
        <w:jc w:val="both"/>
        <w:rPr>
          <w:color w:val="000000"/>
          <w:sz w:val="28"/>
          <w:szCs w:val="28"/>
        </w:rPr>
      </w:pPr>
      <w:r w:rsidRPr="0015495D">
        <w:rPr>
          <w:color w:val="000000"/>
          <w:sz w:val="28"/>
          <w:szCs w:val="28"/>
        </w:rPr>
        <w:t>1) прием и регистрация документов;</w:t>
      </w:r>
    </w:p>
    <w:p w:rsidR="00FF1C3F" w:rsidRPr="001549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1.1) формирование и направление межведомственного запроса;</w:t>
      </w:r>
    </w:p>
    <w:p w:rsidR="00FF1C3F" w:rsidRPr="0015495D" w:rsidRDefault="00FF1C3F" w:rsidP="00FF1C3F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FF1C3F" w:rsidRPr="0015495D" w:rsidRDefault="00FF1C3F" w:rsidP="00FF1C3F">
      <w:pPr>
        <w:ind w:firstLine="720"/>
        <w:jc w:val="both"/>
        <w:rPr>
          <w:color w:val="000000"/>
          <w:sz w:val="28"/>
          <w:szCs w:val="28"/>
        </w:rPr>
      </w:pPr>
      <w:r w:rsidRPr="0015495D">
        <w:rPr>
          <w:color w:val="000000"/>
          <w:sz w:val="28"/>
          <w:szCs w:val="28"/>
        </w:rPr>
        <w:t>3) выдача результата предоставления муниципальной услуги заявителю.</w:t>
      </w:r>
    </w:p>
    <w:p w:rsidR="00FF1C3F" w:rsidRPr="00182F78" w:rsidRDefault="00FF1C3F" w:rsidP="00FF1C3F">
      <w:pPr>
        <w:ind w:firstLine="720"/>
        <w:rPr>
          <w:color w:val="000000"/>
        </w:rPr>
      </w:pPr>
    </w:p>
    <w:p w:rsidR="00FF1C3F" w:rsidRPr="0015495D" w:rsidRDefault="00FF1C3F" w:rsidP="00FF1C3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15495D">
        <w:rPr>
          <w:b/>
          <w:bCs/>
          <w:sz w:val="28"/>
          <w:szCs w:val="28"/>
        </w:rPr>
        <w:t>3.3. Прием и регистрация документов</w:t>
      </w:r>
    </w:p>
    <w:p w:rsidR="00FF1C3F" w:rsidRDefault="00FF1C3F" w:rsidP="00FF1C3F">
      <w:pPr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FF1C3F" w:rsidRPr="0015495D" w:rsidRDefault="00FF1C3F" w:rsidP="00FF1C3F">
      <w:pPr>
        <w:jc w:val="both"/>
        <w:rPr>
          <w:color w:val="000000"/>
          <w:sz w:val="28"/>
          <w:szCs w:val="28"/>
        </w:rPr>
      </w:pPr>
      <w:r w:rsidRPr="0015495D">
        <w:rPr>
          <w:color w:val="000000"/>
          <w:sz w:val="28"/>
          <w:szCs w:val="28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FF1C3F" w:rsidRPr="0015495D" w:rsidRDefault="00FF1C3F" w:rsidP="00FF1C3F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3.3.2. Специалист, в обязанности которого входит принятие документов:</w:t>
      </w:r>
    </w:p>
    <w:p w:rsidR="00FF1C3F" w:rsidRPr="0015495D" w:rsidRDefault="00FF1C3F" w:rsidP="00FF1C3F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15495D">
        <w:rPr>
          <w:sz w:val="28"/>
          <w:szCs w:val="28"/>
        </w:rPr>
        <w:t xml:space="preserve"> Административного регламента;</w:t>
      </w:r>
    </w:p>
    <w:p w:rsidR="00FF1C3F" w:rsidRPr="0015495D" w:rsidRDefault="00FF1C3F" w:rsidP="00FF1C3F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15495D">
        <w:rPr>
          <w:i/>
          <w:iCs/>
          <w:color w:val="000000"/>
          <w:sz w:val="28"/>
          <w:szCs w:val="28"/>
        </w:rPr>
        <w:t>,</w:t>
      </w:r>
      <w:r w:rsidRPr="0015495D">
        <w:rPr>
          <w:color w:val="000000"/>
          <w:sz w:val="28"/>
          <w:szCs w:val="28"/>
        </w:rPr>
        <w:t xml:space="preserve"> установленным </w:t>
      </w:r>
      <w:r w:rsidRPr="0015495D">
        <w:rPr>
          <w:sz w:val="28"/>
          <w:szCs w:val="28"/>
        </w:rPr>
        <w:t>пунктом 2.6.3</w:t>
      </w:r>
      <w:r w:rsidRPr="0015495D">
        <w:rPr>
          <w:color w:val="000000"/>
          <w:sz w:val="28"/>
          <w:szCs w:val="28"/>
        </w:rPr>
        <w:t xml:space="preserve"> </w:t>
      </w:r>
      <w:r w:rsidRPr="0015495D">
        <w:rPr>
          <w:sz w:val="28"/>
          <w:szCs w:val="28"/>
        </w:rPr>
        <w:t>настоящего Административного регламента;</w:t>
      </w:r>
    </w:p>
    <w:p w:rsidR="00FF1C3F" w:rsidRPr="0015495D" w:rsidRDefault="00FF1C3F" w:rsidP="00FF1C3F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FF1C3F" w:rsidRPr="0015495D" w:rsidRDefault="00FF1C3F" w:rsidP="00FF1C3F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4) сообщает заявителю номер и дату регистрации запроса.</w:t>
      </w:r>
    </w:p>
    <w:p w:rsidR="00FF1C3F" w:rsidRPr="0015495D" w:rsidRDefault="00FF1C3F" w:rsidP="00FF1C3F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FF1C3F" w:rsidRPr="001549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3.3.4. Продолжительность административной процедуры не более 1 дня.</w:t>
      </w:r>
      <w:r w:rsidRPr="0015495D">
        <w:rPr>
          <w:sz w:val="28"/>
          <w:szCs w:val="28"/>
        </w:rPr>
        <w:t xml:space="preserve"> </w:t>
      </w:r>
    </w:p>
    <w:p w:rsidR="00FF1C3F" w:rsidRPr="001549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3.3.5.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:rsidR="00FF1C3F" w:rsidRPr="0015495D" w:rsidRDefault="00FF1C3F" w:rsidP="00FF1C3F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FF1C3F" w:rsidRPr="0015495D" w:rsidRDefault="00FF1C3F" w:rsidP="00FF1C3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5495D">
        <w:rPr>
          <w:b/>
          <w:bCs/>
          <w:sz w:val="28"/>
          <w:szCs w:val="28"/>
        </w:rPr>
        <w:t>3.3</w:t>
      </w:r>
      <w:r w:rsidRPr="0015495D">
        <w:rPr>
          <w:b/>
          <w:bCs/>
          <w:sz w:val="28"/>
          <w:szCs w:val="28"/>
          <w:vertAlign w:val="superscript"/>
        </w:rPr>
        <w:t>1</w:t>
      </w:r>
      <w:r w:rsidRPr="0015495D">
        <w:rPr>
          <w:b/>
          <w:bCs/>
          <w:sz w:val="28"/>
          <w:szCs w:val="28"/>
        </w:rPr>
        <w:t>. Формирование и направление межведомственного запроса</w:t>
      </w:r>
    </w:p>
    <w:p w:rsidR="00FF1C3F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1C3F" w:rsidRPr="001549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lastRenderedPageBreak/>
        <w:t>3.3</w:t>
      </w:r>
      <w:r w:rsidRPr="0015495D">
        <w:rPr>
          <w:sz w:val="28"/>
          <w:szCs w:val="28"/>
          <w:vertAlign w:val="superscript"/>
        </w:rPr>
        <w:t>1</w:t>
      </w:r>
      <w:r w:rsidRPr="0015495D">
        <w:rPr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FF1C3F" w:rsidRPr="001549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5495D">
        <w:rPr>
          <w:sz w:val="28"/>
          <w:szCs w:val="28"/>
        </w:rPr>
        <w:t>3.3</w:t>
      </w:r>
      <w:r w:rsidRPr="0015495D">
        <w:rPr>
          <w:sz w:val="28"/>
          <w:szCs w:val="28"/>
          <w:vertAlign w:val="superscript"/>
        </w:rPr>
        <w:t>1</w:t>
      </w:r>
      <w:r w:rsidRPr="0015495D">
        <w:rPr>
          <w:sz w:val="28"/>
          <w:szCs w:val="28"/>
        </w:rPr>
        <w:t>.2. В случае если заявителем представлены все документы, указанные в пункте 2.6</w:t>
      </w:r>
      <w:r w:rsidRPr="0015495D">
        <w:rPr>
          <w:sz w:val="28"/>
          <w:szCs w:val="28"/>
          <w:vertAlign w:val="superscript"/>
        </w:rPr>
        <w:t>1</w:t>
      </w:r>
      <w:r w:rsidRPr="0015495D">
        <w:rPr>
          <w:sz w:val="28"/>
          <w:szCs w:val="28"/>
        </w:rPr>
        <w:t>.1 настоящего Административного регламента, специалист переходит к исполнению следующей административной процедуры.</w:t>
      </w:r>
    </w:p>
    <w:p w:rsidR="00FF1C3F" w:rsidRPr="001549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5495D">
        <w:rPr>
          <w:sz w:val="28"/>
          <w:szCs w:val="28"/>
        </w:rPr>
        <w:t>3.3</w:t>
      </w:r>
      <w:r w:rsidRPr="0015495D">
        <w:rPr>
          <w:sz w:val="28"/>
          <w:szCs w:val="28"/>
          <w:vertAlign w:val="superscript"/>
        </w:rPr>
        <w:t>1</w:t>
      </w:r>
      <w:r w:rsidRPr="0015495D">
        <w:rPr>
          <w:sz w:val="28"/>
          <w:szCs w:val="28"/>
        </w:rPr>
        <w:t>.3. В случае если заявителем по собственной инициативе не представлены указанные в пункте 2.6</w:t>
      </w:r>
      <w:r w:rsidRPr="0015495D">
        <w:rPr>
          <w:sz w:val="28"/>
          <w:szCs w:val="28"/>
          <w:vertAlign w:val="superscript"/>
        </w:rPr>
        <w:t>1</w:t>
      </w:r>
      <w:r w:rsidRPr="0015495D">
        <w:rPr>
          <w:sz w:val="28"/>
          <w:szCs w:val="28"/>
        </w:rPr>
        <w:t>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FF1C3F" w:rsidRPr="001549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5495D">
        <w:rPr>
          <w:sz w:val="28"/>
          <w:szCs w:val="28"/>
        </w:rPr>
        <w:t>3.3</w:t>
      </w:r>
      <w:r w:rsidRPr="0015495D">
        <w:rPr>
          <w:sz w:val="28"/>
          <w:szCs w:val="28"/>
          <w:vertAlign w:val="superscript"/>
        </w:rPr>
        <w:t>1</w:t>
      </w:r>
      <w:r w:rsidRPr="0015495D">
        <w:rPr>
          <w:sz w:val="28"/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FF1C3F" w:rsidRPr="001549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5495D">
        <w:rPr>
          <w:sz w:val="28"/>
          <w:szCs w:val="28"/>
        </w:rPr>
        <w:t>3.3</w:t>
      </w:r>
      <w:r w:rsidRPr="0015495D">
        <w:rPr>
          <w:sz w:val="28"/>
          <w:szCs w:val="28"/>
          <w:vertAlign w:val="superscript"/>
        </w:rPr>
        <w:t>1</w:t>
      </w:r>
      <w:r w:rsidRPr="0015495D">
        <w:rPr>
          <w:sz w:val="28"/>
          <w:szCs w:val="28"/>
        </w:rPr>
        <w:t>.5. Срок подготовки межведомственного запроса специалистом не может превышать 3 рабочих дня.</w:t>
      </w:r>
    </w:p>
    <w:p w:rsidR="00FF1C3F" w:rsidRPr="001549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5495D">
        <w:rPr>
          <w:sz w:val="28"/>
          <w:szCs w:val="28"/>
        </w:rPr>
        <w:t>3.3</w:t>
      </w:r>
      <w:r w:rsidRPr="0015495D">
        <w:rPr>
          <w:sz w:val="28"/>
          <w:szCs w:val="28"/>
          <w:vertAlign w:val="superscript"/>
        </w:rPr>
        <w:t>1</w:t>
      </w:r>
      <w:r w:rsidRPr="0015495D">
        <w:rPr>
          <w:sz w:val="28"/>
          <w:szCs w:val="28"/>
        </w:rPr>
        <w:t>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FF1C3F" w:rsidRPr="001549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5495D">
        <w:rPr>
          <w:sz w:val="28"/>
          <w:szCs w:val="28"/>
        </w:rPr>
        <w:t>3.3</w:t>
      </w:r>
      <w:r w:rsidRPr="0015495D">
        <w:rPr>
          <w:sz w:val="28"/>
          <w:szCs w:val="28"/>
          <w:vertAlign w:val="superscript"/>
        </w:rPr>
        <w:t>1</w:t>
      </w:r>
      <w:r w:rsidRPr="0015495D">
        <w:rPr>
          <w:sz w:val="28"/>
          <w:szCs w:val="28"/>
        </w:rPr>
        <w:t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:rsidR="00FF1C3F" w:rsidRPr="001549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3.3</w:t>
      </w:r>
      <w:r w:rsidRPr="0015495D">
        <w:rPr>
          <w:sz w:val="28"/>
          <w:szCs w:val="28"/>
          <w:vertAlign w:val="superscript"/>
        </w:rPr>
        <w:t>1</w:t>
      </w:r>
      <w:r w:rsidRPr="0015495D">
        <w:rPr>
          <w:sz w:val="28"/>
          <w:szCs w:val="28"/>
        </w:rPr>
        <w:t>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FF1C3F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3.3</w:t>
      </w:r>
      <w:r w:rsidRPr="0015495D">
        <w:rPr>
          <w:sz w:val="28"/>
          <w:szCs w:val="28"/>
          <w:vertAlign w:val="superscript"/>
        </w:rPr>
        <w:t>1</w:t>
      </w:r>
      <w:r w:rsidRPr="0015495D">
        <w:rPr>
          <w:sz w:val="28"/>
          <w:szCs w:val="28"/>
        </w:rPr>
        <w:t>.9. Максимальный срок выполнения административной процедуры составляет 3 рабочих дня.</w:t>
      </w:r>
    </w:p>
    <w:p w:rsidR="00FF1C3F" w:rsidRPr="0015495D" w:rsidRDefault="00FF1C3F" w:rsidP="00FF1C3F">
      <w:pPr>
        <w:autoSpaceDE w:val="0"/>
        <w:autoSpaceDN w:val="0"/>
        <w:adjustRightInd w:val="0"/>
        <w:ind w:firstLine="720"/>
        <w:jc w:val="both"/>
      </w:pPr>
    </w:p>
    <w:p w:rsidR="00FF1C3F" w:rsidRPr="0015495D" w:rsidRDefault="00FF1C3F" w:rsidP="00FF1C3F">
      <w:pPr>
        <w:jc w:val="center"/>
        <w:rPr>
          <w:b/>
          <w:bCs/>
          <w:sz w:val="28"/>
          <w:szCs w:val="28"/>
        </w:rPr>
      </w:pPr>
      <w:r w:rsidRPr="0015495D">
        <w:rPr>
          <w:b/>
          <w:bCs/>
          <w:sz w:val="28"/>
          <w:szCs w:val="28"/>
        </w:rPr>
        <w:t>3.4. Рассмотрение обращения заявителя</w:t>
      </w:r>
    </w:p>
    <w:p w:rsidR="00FF1C3F" w:rsidRDefault="00FF1C3F" w:rsidP="00FF1C3F">
      <w:pPr>
        <w:ind w:firstLine="720"/>
        <w:jc w:val="both"/>
        <w:rPr>
          <w:sz w:val="28"/>
          <w:szCs w:val="28"/>
        </w:rPr>
      </w:pPr>
    </w:p>
    <w:p w:rsidR="00FF1C3F" w:rsidRPr="0015495D" w:rsidRDefault="00FF1C3F" w:rsidP="00FF1C3F">
      <w:pPr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 xml:space="preserve">3.4.1.  Основанием для начала процедуры рассмотрения обращения заявителя и оформление результата предоставления муниципальной услуги является </w:t>
      </w:r>
      <w:r w:rsidRPr="0015495D">
        <w:rPr>
          <w:sz w:val="28"/>
          <w:szCs w:val="28"/>
        </w:rPr>
        <w:lastRenderedPageBreak/>
        <w:t>получение специалистом, уполномоченным на рассмотрение обращения заявителя, принятых документов.</w:t>
      </w:r>
    </w:p>
    <w:p w:rsidR="00FF1C3F" w:rsidRPr="0015495D" w:rsidRDefault="00FF1C3F" w:rsidP="00FF1C3F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3.4.2. При получении запроса заявителя, специалист, ответственный за рассмотрение обращения заявителя:</w:t>
      </w:r>
    </w:p>
    <w:p w:rsidR="00FF1C3F" w:rsidRPr="0015495D" w:rsidRDefault="00FF1C3F" w:rsidP="00FF1C3F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1) устанавливает предмет обращения заявителя;</w:t>
      </w:r>
    </w:p>
    <w:p w:rsidR="00FF1C3F" w:rsidRPr="0015495D" w:rsidRDefault="00FF1C3F" w:rsidP="00FF1C3F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2.6.1 </w:t>
      </w:r>
      <w:r w:rsidRPr="0015495D">
        <w:rPr>
          <w:sz w:val="28"/>
          <w:szCs w:val="28"/>
        </w:rPr>
        <w:t>настоящего Административного регламента</w:t>
      </w:r>
      <w:r w:rsidRPr="0015495D">
        <w:rPr>
          <w:color w:val="000000"/>
          <w:sz w:val="28"/>
          <w:szCs w:val="28"/>
        </w:rPr>
        <w:t>;</w:t>
      </w:r>
    </w:p>
    <w:p w:rsidR="00FF1C3F" w:rsidRPr="0015495D" w:rsidRDefault="00FF1C3F" w:rsidP="00FF1C3F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3) устанавливает наличие полномочий Администрации</w:t>
      </w:r>
      <w:r w:rsidRPr="0015495D">
        <w:rPr>
          <w:sz w:val="28"/>
          <w:szCs w:val="28"/>
        </w:rPr>
        <w:t xml:space="preserve"> </w:t>
      </w:r>
      <w:r w:rsidRPr="0015495D">
        <w:rPr>
          <w:color w:val="000000"/>
          <w:sz w:val="28"/>
          <w:szCs w:val="28"/>
        </w:rPr>
        <w:t>по рассмотрению обращения заявителя.</w:t>
      </w:r>
    </w:p>
    <w:p w:rsidR="00FF1C3F" w:rsidRPr="0015495D" w:rsidRDefault="00FF1C3F" w:rsidP="00FF1C3F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 xml:space="preserve">3.4.3. В случае если предоставление муниципальной услуги входит в полномочия Администрации и отсутствуют определенные </w:t>
      </w:r>
      <w:r w:rsidRPr="0015495D">
        <w:rPr>
          <w:sz w:val="28"/>
          <w:szCs w:val="28"/>
        </w:rPr>
        <w:t>пунктом 2.8</w:t>
      </w:r>
      <w:r w:rsidRPr="0015495D">
        <w:rPr>
          <w:color w:val="000000"/>
          <w:sz w:val="28"/>
          <w:szCs w:val="28"/>
        </w:rPr>
        <w:t xml:space="preserve"> настоящего </w:t>
      </w:r>
      <w:r w:rsidRPr="0015495D">
        <w:rPr>
          <w:sz w:val="28"/>
          <w:szCs w:val="28"/>
        </w:rPr>
        <w:t>Административного</w:t>
      </w:r>
      <w:r w:rsidRPr="0015495D"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распоряжения (результат предоставления муниципальной услуги) заявителю.</w:t>
      </w:r>
    </w:p>
    <w:p w:rsidR="00FF1C3F" w:rsidRPr="0015495D" w:rsidRDefault="00FF1C3F" w:rsidP="00FF1C3F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3.4.4. Результатом административной процедуры является подписание уполномоченным лицом распоряжения  о предоставлении муниципальной услуги.</w:t>
      </w:r>
    </w:p>
    <w:p w:rsidR="00FF1C3F" w:rsidRPr="0015495D" w:rsidRDefault="00FF1C3F" w:rsidP="00FF1C3F">
      <w:pPr>
        <w:ind w:firstLine="720"/>
        <w:jc w:val="both"/>
        <w:rPr>
          <w:color w:val="000000"/>
          <w:sz w:val="28"/>
          <w:szCs w:val="28"/>
        </w:rPr>
      </w:pPr>
      <w:r w:rsidRPr="0015495D">
        <w:rPr>
          <w:color w:val="000000"/>
          <w:sz w:val="28"/>
          <w:szCs w:val="28"/>
        </w:rPr>
        <w:t>3.4.5. Продолжительность административной процедуры не более 3</w:t>
      </w:r>
      <w:r w:rsidRPr="0015495D">
        <w:rPr>
          <w:i/>
          <w:iCs/>
          <w:color w:val="000000"/>
          <w:sz w:val="28"/>
          <w:szCs w:val="28"/>
        </w:rPr>
        <w:t xml:space="preserve"> </w:t>
      </w:r>
      <w:r w:rsidRPr="0015495D">
        <w:rPr>
          <w:color w:val="000000"/>
          <w:sz w:val="28"/>
          <w:szCs w:val="28"/>
        </w:rPr>
        <w:t>дней.</w:t>
      </w:r>
    </w:p>
    <w:p w:rsidR="00FF1C3F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3.4.6.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FF1C3F" w:rsidRPr="00A27311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1C3F" w:rsidRDefault="00FF1C3F" w:rsidP="00FF1C3F">
      <w:pPr>
        <w:jc w:val="center"/>
        <w:rPr>
          <w:b/>
          <w:bCs/>
          <w:color w:val="000000"/>
          <w:sz w:val="28"/>
          <w:szCs w:val="28"/>
        </w:rPr>
      </w:pPr>
    </w:p>
    <w:p w:rsidR="00FF1C3F" w:rsidRDefault="00FF1C3F" w:rsidP="00FF1C3F">
      <w:pPr>
        <w:jc w:val="center"/>
        <w:rPr>
          <w:b/>
          <w:bCs/>
          <w:color w:val="000000"/>
          <w:sz w:val="28"/>
          <w:szCs w:val="28"/>
        </w:rPr>
      </w:pPr>
    </w:p>
    <w:p w:rsidR="00FF1C3F" w:rsidRDefault="00FF1C3F" w:rsidP="00FF1C3F">
      <w:pPr>
        <w:jc w:val="center"/>
        <w:rPr>
          <w:b/>
          <w:bCs/>
          <w:color w:val="000000"/>
          <w:sz w:val="28"/>
          <w:szCs w:val="28"/>
        </w:rPr>
      </w:pPr>
    </w:p>
    <w:p w:rsidR="00FF1C3F" w:rsidRDefault="00FF1C3F" w:rsidP="00FF1C3F">
      <w:pPr>
        <w:jc w:val="center"/>
        <w:rPr>
          <w:b/>
          <w:bCs/>
          <w:color w:val="000000"/>
          <w:sz w:val="28"/>
          <w:szCs w:val="28"/>
        </w:rPr>
      </w:pPr>
    </w:p>
    <w:p w:rsidR="00FF1C3F" w:rsidRPr="0015495D" w:rsidRDefault="00FF1C3F" w:rsidP="00FF1C3F">
      <w:pPr>
        <w:jc w:val="center"/>
        <w:rPr>
          <w:b/>
          <w:bCs/>
          <w:sz w:val="28"/>
          <w:szCs w:val="28"/>
        </w:rPr>
      </w:pPr>
      <w:r w:rsidRPr="0015495D">
        <w:rPr>
          <w:b/>
          <w:bCs/>
          <w:color w:val="000000"/>
          <w:sz w:val="28"/>
          <w:szCs w:val="28"/>
        </w:rPr>
        <w:t>3.5. Выдача результата</w:t>
      </w:r>
    </w:p>
    <w:p w:rsidR="00FF1C3F" w:rsidRDefault="00FF1C3F" w:rsidP="00FF1C3F">
      <w:pPr>
        <w:jc w:val="center"/>
        <w:rPr>
          <w:b/>
          <w:bCs/>
          <w:color w:val="000000"/>
          <w:sz w:val="28"/>
          <w:szCs w:val="28"/>
        </w:rPr>
      </w:pPr>
      <w:r w:rsidRPr="0015495D">
        <w:rPr>
          <w:b/>
          <w:bCs/>
          <w:color w:val="000000"/>
          <w:sz w:val="28"/>
          <w:szCs w:val="28"/>
        </w:rPr>
        <w:t>предоставления муниципальной услуги</w:t>
      </w:r>
      <w:r>
        <w:rPr>
          <w:b/>
          <w:bCs/>
          <w:color w:val="000000"/>
          <w:sz w:val="28"/>
          <w:szCs w:val="28"/>
        </w:rPr>
        <w:t xml:space="preserve"> (решения)</w:t>
      </w:r>
      <w:r w:rsidRPr="0015495D">
        <w:rPr>
          <w:b/>
          <w:bCs/>
          <w:color w:val="000000"/>
          <w:sz w:val="28"/>
          <w:szCs w:val="28"/>
        </w:rPr>
        <w:t xml:space="preserve">  заявителю</w:t>
      </w:r>
    </w:p>
    <w:p w:rsidR="00FF1C3F" w:rsidRDefault="00FF1C3F" w:rsidP="00FF1C3F">
      <w:pPr>
        <w:ind w:firstLine="720"/>
        <w:jc w:val="both"/>
        <w:rPr>
          <w:color w:val="000000"/>
          <w:sz w:val="28"/>
          <w:szCs w:val="28"/>
        </w:rPr>
      </w:pPr>
    </w:p>
    <w:p w:rsidR="00FF1C3F" w:rsidRPr="00271D5D" w:rsidRDefault="00FF1C3F" w:rsidP="00FF1C3F">
      <w:pPr>
        <w:ind w:firstLine="720"/>
        <w:jc w:val="both"/>
        <w:rPr>
          <w:sz w:val="28"/>
          <w:szCs w:val="28"/>
        </w:rPr>
      </w:pPr>
      <w:r w:rsidRPr="00271D5D">
        <w:rPr>
          <w:color w:val="000000"/>
          <w:sz w:val="28"/>
          <w:szCs w:val="28"/>
        </w:rPr>
        <w:t>3.5.1. 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</w:t>
      </w:r>
      <w:r w:rsidRPr="00271D5D">
        <w:rPr>
          <w:sz w:val="28"/>
          <w:szCs w:val="28"/>
        </w:rPr>
        <w:t xml:space="preserve"> </w:t>
      </w:r>
      <w:r w:rsidRPr="00271D5D">
        <w:rPr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FF1C3F" w:rsidRPr="00271D5D" w:rsidRDefault="00FF1C3F" w:rsidP="00FF1C3F">
      <w:pPr>
        <w:ind w:firstLine="720"/>
        <w:jc w:val="both"/>
        <w:rPr>
          <w:sz w:val="28"/>
          <w:szCs w:val="28"/>
        </w:rPr>
      </w:pPr>
      <w:r w:rsidRPr="00271D5D">
        <w:rPr>
          <w:color w:val="000000"/>
          <w:sz w:val="28"/>
          <w:szCs w:val="28"/>
        </w:rPr>
        <w:t>3.5.2.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FF1C3F" w:rsidRPr="00271D5D" w:rsidRDefault="00FF1C3F" w:rsidP="00FF1C3F">
      <w:pPr>
        <w:ind w:firstLine="720"/>
        <w:jc w:val="both"/>
        <w:rPr>
          <w:sz w:val="28"/>
          <w:szCs w:val="28"/>
        </w:rPr>
      </w:pPr>
      <w:r w:rsidRPr="00271D5D">
        <w:rPr>
          <w:color w:val="000000"/>
          <w:sz w:val="28"/>
          <w:szCs w:val="28"/>
        </w:rPr>
        <w:t>3.5.3.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FF1C3F" w:rsidRPr="00271D5D" w:rsidRDefault="00FF1C3F" w:rsidP="00FF1C3F">
      <w:pPr>
        <w:ind w:firstLine="720"/>
        <w:jc w:val="both"/>
        <w:rPr>
          <w:sz w:val="28"/>
          <w:szCs w:val="28"/>
        </w:rPr>
      </w:pPr>
      <w:r w:rsidRPr="00271D5D">
        <w:rPr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FF1C3F" w:rsidRPr="00271D5D" w:rsidRDefault="00FF1C3F" w:rsidP="00FF1C3F">
      <w:pPr>
        <w:ind w:firstLine="720"/>
        <w:jc w:val="both"/>
        <w:rPr>
          <w:sz w:val="28"/>
          <w:szCs w:val="28"/>
        </w:rPr>
      </w:pPr>
      <w:r w:rsidRPr="00271D5D">
        <w:rPr>
          <w:color w:val="000000"/>
          <w:sz w:val="28"/>
          <w:szCs w:val="28"/>
        </w:rPr>
        <w:lastRenderedPageBreak/>
        <w:t>3.5.4.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FF1C3F" w:rsidRPr="00271D5D" w:rsidRDefault="00FF1C3F" w:rsidP="00FF1C3F">
      <w:pPr>
        <w:ind w:firstLine="720"/>
        <w:jc w:val="both"/>
        <w:rPr>
          <w:color w:val="000000"/>
          <w:sz w:val="28"/>
          <w:szCs w:val="28"/>
        </w:rPr>
      </w:pPr>
      <w:r w:rsidRPr="00271D5D">
        <w:rPr>
          <w:color w:val="000000"/>
          <w:sz w:val="28"/>
          <w:szCs w:val="28"/>
        </w:rPr>
        <w:t xml:space="preserve">3.5.5. Продолжительность административной процедуры не более </w:t>
      </w:r>
      <w:r>
        <w:rPr>
          <w:color w:val="000000"/>
          <w:sz w:val="28"/>
          <w:szCs w:val="28"/>
        </w:rPr>
        <w:t>3</w:t>
      </w:r>
      <w:r w:rsidRPr="00271D5D">
        <w:rPr>
          <w:i/>
          <w:iCs/>
          <w:color w:val="000000"/>
          <w:sz w:val="28"/>
          <w:szCs w:val="28"/>
        </w:rPr>
        <w:t xml:space="preserve"> </w:t>
      </w:r>
      <w:r w:rsidRPr="00271D5D">
        <w:rPr>
          <w:color w:val="000000"/>
          <w:sz w:val="28"/>
          <w:szCs w:val="28"/>
        </w:rPr>
        <w:t>дней.</w:t>
      </w:r>
    </w:p>
    <w:p w:rsidR="00FF1C3F" w:rsidRDefault="00FF1C3F" w:rsidP="00FF1C3F">
      <w:pPr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3.5.6. Обязанности специалиста, ответственного за выдачу документов, должны быть также закреплены в его должностной инструкции.</w:t>
      </w:r>
    </w:p>
    <w:p w:rsidR="00FF1C3F" w:rsidRPr="00271D5D" w:rsidRDefault="00FF1C3F" w:rsidP="00FF1C3F">
      <w:pPr>
        <w:ind w:firstLine="720"/>
        <w:jc w:val="both"/>
        <w:rPr>
          <w:sz w:val="28"/>
          <w:szCs w:val="28"/>
        </w:rPr>
      </w:pPr>
    </w:p>
    <w:p w:rsidR="00FF1C3F" w:rsidRPr="00271D5D" w:rsidRDefault="00FF1C3F" w:rsidP="00FF1C3F">
      <w:pPr>
        <w:pStyle w:val="ab"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</w:t>
      </w:r>
      <w:r w:rsidRPr="00271D5D">
        <w:rPr>
          <w:rFonts w:ascii="Times New Roman" w:hAnsi="Times New Roman"/>
          <w:b/>
          <w:sz w:val="28"/>
          <w:szCs w:val="28"/>
        </w:rPr>
        <w:t>4. Формы контроля за исполнением настоящего</w:t>
      </w:r>
    </w:p>
    <w:p w:rsidR="00FF1C3F" w:rsidRPr="00271D5D" w:rsidRDefault="00FF1C3F" w:rsidP="00FF1C3F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1D5D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FF1C3F" w:rsidRPr="00271D5D" w:rsidRDefault="00FF1C3F" w:rsidP="00FF1C3F">
      <w:pPr>
        <w:pStyle w:val="ab"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271D5D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 за соблюдением</w:t>
      </w:r>
    </w:p>
    <w:p w:rsidR="00FF1C3F" w:rsidRPr="00271D5D" w:rsidRDefault="00FF1C3F" w:rsidP="00FF1C3F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1D5D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FF1C3F" w:rsidRPr="00271D5D" w:rsidRDefault="00FF1C3F" w:rsidP="00FF1C3F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1D5D">
        <w:rPr>
          <w:rFonts w:ascii="Times New Roman" w:hAnsi="Times New Roman"/>
          <w:b/>
          <w:sz w:val="28"/>
          <w:szCs w:val="28"/>
        </w:rPr>
        <w:t>настоящего Административного регламента и иных нормативных</w:t>
      </w:r>
    </w:p>
    <w:p w:rsidR="00FF1C3F" w:rsidRPr="00271D5D" w:rsidRDefault="00FF1C3F" w:rsidP="00FF1C3F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1D5D">
        <w:rPr>
          <w:rFonts w:ascii="Times New Roman" w:hAnsi="Times New Roman"/>
          <w:b/>
          <w:sz w:val="28"/>
          <w:szCs w:val="28"/>
        </w:rPr>
        <w:t>правовых актов, устанавливающих требования к предоставлению</w:t>
      </w:r>
    </w:p>
    <w:p w:rsidR="00FF1C3F" w:rsidRPr="00271D5D" w:rsidRDefault="00FF1C3F" w:rsidP="00FF1C3F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1D5D">
        <w:rPr>
          <w:rFonts w:ascii="Times New Roman" w:hAnsi="Times New Roman"/>
          <w:b/>
          <w:sz w:val="28"/>
          <w:szCs w:val="28"/>
        </w:rPr>
        <w:t>муниципальной услуги, а также принятием решений</w:t>
      </w:r>
    </w:p>
    <w:p w:rsidR="00FF1C3F" w:rsidRPr="00271D5D" w:rsidRDefault="00FF1C3F" w:rsidP="00FF1C3F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1D5D">
        <w:rPr>
          <w:rFonts w:ascii="Times New Roman" w:hAnsi="Times New Roman"/>
          <w:b/>
          <w:sz w:val="28"/>
          <w:szCs w:val="28"/>
        </w:rPr>
        <w:t>ответственными лицами</w:t>
      </w:r>
    </w:p>
    <w:p w:rsidR="00FF1C3F" w:rsidRPr="00271D5D" w:rsidRDefault="00FF1C3F" w:rsidP="00FF1C3F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F1C3F" w:rsidRPr="00271D5D" w:rsidRDefault="00FF1C3F" w:rsidP="00FF1C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4.1.1. Глава муниципального образования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FF1C3F" w:rsidRPr="00271D5D" w:rsidRDefault="00FF1C3F" w:rsidP="00FF1C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4.1.2.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FF1C3F" w:rsidRPr="00271D5D" w:rsidRDefault="00FF1C3F" w:rsidP="00FF1C3F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>
        <w:t xml:space="preserve">    </w:t>
      </w:r>
      <w:r w:rsidRPr="00271D5D"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FF1C3F" w:rsidRPr="00271D5D" w:rsidRDefault="00FF1C3F" w:rsidP="00FF1C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1D5D">
        <w:rPr>
          <w:b/>
          <w:bCs/>
          <w:sz w:val="28"/>
          <w:szCs w:val="28"/>
        </w:rPr>
        <w:t>муниципальной услуги</w:t>
      </w:r>
    </w:p>
    <w:p w:rsidR="00FF1C3F" w:rsidRPr="00182F78" w:rsidRDefault="00FF1C3F" w:rsidP="00FF1C3F">
      <w:pPr>
        <w:autoSpaceDE w:val="0"/>
        <w:autoSpaceDN w:val="0"/>
        <w:adjustRightInd w:val="0"/>
        <w:jc w:val="center"/>
      </w:pP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образования.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lastRenderedPageBreak/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FF1C3F" w:rsidRPr="00271D5D" w:rsidRDefault="00FF1C3F" w:rsidP="00FF1C3F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>
        <w:t xml:space="preserve">     </w:t>
      </w:r>
      <w:r w:rsidRPr="00271D5D">
        <w:rPr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FF1C3F" w:rsidRPr="00271D5D" w:rsidRDefault="00FF1C3F" w:rsidP="00FF1C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</w:t>
      </w:r>
      <w:r w:rsidRPr="00271D5D">
        <w:rPr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FF1C3F" w:rsidRPr="00182F78" w:rsidRDefault="00FF1C3F" w:rsidP="00FF1C3F">
      <w:pPr>
        <w:pStyle w:val="ConsPlusNormal"/>
        <w:jc w:val="both"/>
        <w:rPr>
          <w:sz w:val="28"/>
          <w:szCs w:val="28"/>
        </w:rPr>
      </w:pPr>
    </w:p>
    <w:p w:rsidR="00FF1C3F" w:rsidRPr="00271D5D" w:rsidRDefault="00FF1C3F" w:rsidP="00FF1C3F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271D5D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FF1C3F" w:rsidRPr="00271D5D" w:rsidRDefault="00FF1C3F" w:rsidP="00FF1C3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t xml:space="preserve">      </w:t>
      </w:r>
      <w:r w:rsidRPr="00271D5D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FF1C3F" w:rsidRPr="00271D5D" w:rsidRDefault="00FF1C3F" w:rsidP="00FF1C3F">
      <w:pPr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 xml:space="preserve">1) на информационных стендах Администрации; </w:t>
      </w:r>
    </w:p>
    <w:p w:rsidR="00FF1C3F" w:rsidRPr="00A27311" w:rsidRDefault="00FF1C3F" w:rsidP="00FF1C3F">
      <w:pPr>
        <w:pStyle w:val="a5"/>
        <w:ind w:firstLine="709"/>
        <w:rPr>
          <w:rFonts w:ascii="Times New Roman" w:hAnsi="Times New Roman" w:cs="Times New Roman"/>
        </w:rPr>
      </w:pPr>
      <w:r w:rsidRPr="00A27311">
        <w:rPr>
          <w:rFonts w:ascii="Times New Roman" w:hAnsi="Times New Roman" w:cs="Times New Roman"/>
        </w:rPr>
        <w:t>2) на Интернет-сайте Администрации:</w:t>
      </w:r>
      <w:r w:rsidRPr="008F2DE8">
        <w:rPr>
          <w:b/>
          <w:color w:val="000000"/>
          <w:u w:val="single"/>
        </w:rPr>
        <w:t xml:space="preserve"> </w:t>
      </w:r>
      <w:hyperlink w:history="1">
        <w:r w:rsidRPr="00FF1C3F">
          <w:rPr>
            <w:rStyle w:val="a3"/>
            <w:b/>
            <w:color w:val="000000"/>
          </w:rPr>
          <w:t>http://</w:t>
        </w:r>
      </w:hyperlink>
      <w:r w:rsidRPr="00FF1C3F">
        <w:rPr>
          <w:rFonts w:ascii="Times New Roman" w:hAnsi="Times New Roman" w:cs="Times New Roman"/>
          <w:b/>
          <w:u w:val="single"/>
          <w:lang w:val="en-US"/>
        </w:rPr>
        <w:t>prudkovskoe</w:t>
      </w:r>
      <w:r w:rsidRPr="00FF1C3F">
        <w:rPr>
          <w:rFonts w:ascii="Times New Roman" w:hAnsi="Times New Roman" w:cs="Times New Roman"/>
          <w:b/>
          <w:u w:val="single"/>
        </w:rPr>
        <w:t>.</w:t>
      </w:r>
      <w:r w:rsidRPr="00FF1C3F">
        <w:rPr>
          <w:rFonts w:ascii="Times New Roman" w:hAnsi="Times New Roman" w:cs="Times New Roman"/>
          <w:b/>
          <w:u w:val="single"/>
          <w:lang w:val="en-US"/>
        </w:rPr>
        <w:t>admin</w:t>
      </w:r>
      <w:r w:rsidRPr="00FF1C3F">
        <w:rPr>
          <w:rFonts w:ascii="Times New Roman" w:hAnsi="Times New Roman" w:cs="Times New Roman"/>
          <w:b/>
          <w:u w:val="single"/>
        </w:rPr>
        <w:t>-</w:t>
      </w:r>
      <w:r w:rsidRPr="00FF1C3F">
        <w:rPr>
          <w:rFonts w:ascii="Times New Roman" w:hAnsi="Times New Roman" w:cs="Times New Roman"/>
          <w:b/>
          <w:u w:val="single"/>
          <w:lang w:val="en-US"/>
        </w:rPr>
        <w:t>smolensk</w:t>
      </w:r>
      <w:r w:rsidRPr="00FF1C3F">
        <w:rPr>
          <w:rFonts w:ascii="Times New Roman" w:hAnsi="Times New Roman" w:cs="Times New Roman"/>
          <w:b/>
          <w:u w:val="single"/>
        </w:rPr>
        <w:t>.ru</w:t>
      </w:r>
      <w:r w:rsidRPr="00FF1C3F">
        <w:rPr>
          <w:rFonts w:ascii="Times New Roman" w:hAnsi="Times New Roman" w:cs="Times New Roman"/>
        </w:rPr>
        <w:t xml:space="preserve"> </w:t>
      </w:r>
      <w:r w:rsidRPr="00A27311">
        <w:rPr>
          <w:rFonts w:ascii="Times New Roman" w:hAnsi="Times New Roman" w:cs="Times New Roman"/>
        </w:rPr>
        <w:t>в информационно-телекоммуникационных сетях общего пользования (в том числе в сети Интернет);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5.3. Заявитель может обратиться с жалобой в том числе в следующих случаях: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2) нарушение срока предоставления муниципальной услуги;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5.4. Заявитель вправе подать жалобу в письменной форме на бумажном носителе, в электронной форме в Администрацию,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5.6. Жалоба должна содержать: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F1C3F" w:rsidRPr="00271D5D" w:rsidRDefault="00FF1C3F" w:rsidP="00FF1C3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</w:t>
      </w:r>
      <w:r w:rsidRPr="00271D5D">
        <w:rPr>
          <w:sz w:val="28"/>
          <w:szCs w:val="28"/>
        </w:rPr>
        <w:lastRenderedPageBreak/>
        <w:t xml:space="preserve">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71D5D">
        <w:rPr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2) отказывает в удовлетворении жалобы.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F1C3F" w:rsidRPr="00271D5D" w:rsidRDefault="00FF1C3F" w:rsidP="00FF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FF1C3F" w:rsidRPr="00271D5D" w:rsidRDefault="00FF1C3F" w:rsidP="00FF1C3F">
      <w:pPr>
        <w:autoSpaceDE w:val="0"/>
        <w:adjustRightInd w:val="0"/>
        <w:jc w:val="both"/>
        <w:rPr>
          <w:sz w:val="28"/>
          <w:szCs w:val="28"/>
        </w:rPr>
      </w:pPr>
    </w:p>
    <w:p w:rsidR="00FF1C3F" w:rsidRPr="00271D5D" w:rsidRDefault="00FF1C3F" w:rsidP="00FF1C3F">
      <w:pPr>
        <w:autoSpaceDE w:val="0"/>
        <w:adjustRightInd w:val="0"/>
        <w:jc w:val="both"/>
        <w:rPr>
          <w:sz w:val="28"/>
          <w:szCs w:val="28"/>
        </w:rPr>
      </w:pPr>
    </w:p>
    <w:p w:rsidR="00FF1C3F" w:rsidRPr="0015495D" w:rsidRDefault="00FF1C3F" w:rsidP="00FF1C3F">
      <w:pPr>
        <w:jc w:val="center"/>
        <w:rPr>
          <w:b/>
          <w:bCs/>
          <w:sz w:val="28"/>
          <w:szCs w:val="28"/>
        </w:rPr>
      </w:pPr>
    </w:p>
    <w:p w:rsidR="00FF1C3F" w:rsidRPr="00FF4EB0" w:rsidRDefault="00FF1C3F" w:rsidP="00FF1C3F">
      <w:pPr>
        <w:pStyle w:val="a5"/>
        <w:rPr>
          <w:rFonts w:ascii="Times New Roman" w:hAnsi="Times New Roman"/>
          <w:bCs/>
        </w:rPr>
        <w:sectPr w:rsidR="00FF1C3F" w:rsidRPr="00FF4EB0" w:rsidSect="008925F8">
          <w:headerReference w:type="default" r:id="rId15"/>
          <w:footerReference w:type="default" r:id="rId16"/>
          <w:footnotePr>
            <w:pos w:val="beneathText"/>
          </w:footnotePr>
          <w:pgSz w:w="11900" w:h="16837"/>
          <w:pgMar w:top="567" w:right="567" w:bottom="1134" w:left="1134" w:header="720" w:footer="720" w:gutter="0"/>
          <w:cols w:space="720"/>
          <w:docGrid w:linePitch="360"/>
        </w:sectPr>
      </w:pPr>
    </w:p>
    <w:p w:rsidR="00FF1C3F" w:rsidRPr="005916C2" w:rsidRDefault="00FF1C3F" w:rsidP="00FF1C3F">
      <w:pPr>
        <w:pStyle w:val="a5"/>
        <w:pageBreakBefore/>
        <w:ind w:firstLine="709"/>
        <w:jc w:val="right"/>
        <w:rPr>
          <w:rFonts w:ascii="Times New Roman" w:hAnsi="Times New Roman"/>
          <w:sz w:val="24"/>
          <w:szCs w:val="24"/>
        </w:rPr>
      </w:pPr>
      <w:r w:rsidRPr="00FF4EB0">
        <w:rPr>
          <w:rFonts w:ascii="Times New Roman" w:hAnsi="Times New Roman"/>
        </w:rPr>
        <w:lastRenderedPageBreak/>
        <w:t xml:space="preserve">                                                       </w:t>
      </w:r>
      <w:r w:rsidRPr="005916C2">
        <w:rPr>
          <w:rFonts w:ascii="Times New Roman" w:hAnsi="Times New Roman"/>
          <w:sz w:val="24"/>
          <w:szCs w:val="24"/>
        </w:rPr>
        <w:t>Приложение № 1</w:t>
      </w:r>
    </w:p>
    <w:p w:rsidR="00FF1C3F" w:rsidRPr="005916C2" w:rsidRDefault="00FF1C3F" w:rsidP="00FF1C3F">
      <w:pPr>
        <w:ind w:left="4536"/>
        <w:jc w:val="right"/>
      </w:pPr>
      <w:r w:rsidRPr="005916C2">
        <w:t>к Административному регламенту</w:t>
      </w:r>
    </w:p>
    <w:p w:rsidR="00FF1C3F" w:rsidRPr="005916C2" w:rsidRDefault="00FF1C3F" w:rsidP="00FF1C3F">
      <w:pPr>
        <w:ind w:left="4536"/>
      </w:pPr>
    </w:p>
    <w:p w:rsidR="00FF1C3F" w:rsidRPr="00A27311" w:rsidRDefault="00FF1C3F" w:rsidP="00FF1C3F">
      <w:pPr>
        <w:ind w:left="4536"/>
        <w:rPr>
          <w:sz w:val="28"/>
          <w:szCs w:val="28"/>
        </w:rPr>
      </w:pPr>
      <w:r w:rsidRPr="00A27311">
        <w:rPr>
          <w:sz w:val="28"/>
          <w:szCs w:val="28"/>
        </w:rPr>
        <w:t>Форма</w:t>
      </w:r>
    </w:p>
    <w:p w:rsidR="00FF1C3F" w:rsidRPr="00A27311" w:rsidRDefault="00FF1C3F" w:rsidP="00FF1C3F">
      <w:pPr>
        <w:pStyle w:val="a5"/>
        <w:rPr>
          <w:rFonts w:ascii="Times New Roman" w:hAnsi="Times New Roman"/>
        </w:rPr>
      </w:pPr>
    </w:p>
    <w:p w:rsidR="00FF1C3F" w:rsidRPr="00A27311" w:rsidRDefault="00FF1C3F" w:rsidP="00FF1C3F">
      <w:pPr>
        <w:pStyle w:val="a5"/>
        <w:ind w:firstLine="709"/>
        <w:jc w:val="center"/>
        <w:rPr>
          <w:rFonts w:ascii="Times New Roman" w:hAnsi="Times New Roman"/>
        </w:rPr>
      </w:pPr>
      <w:r w:rsidRPr="00A27311">
        <w:rPr>
          <w:rFonts w:ascii="Times New Roman" w:hAnsi="Times New Roman"/>
        </w:rPr>
        <w:t>Заявление</w:t>
      </w:r>
    </w:p>
    <w:p w:rsidR="00FF1C3F" w:rsidRPr="00A27311" w:rsidRDefault="00FF1C3F" w:rsidP="00FF1C3F">
      <w:pPr>
        <w:pStyle w:val="a5"/>
        <w:ind w:firstLine="709"/>
        <w:jc w:val="center"/>
        <w:rPr>
          <w:rFonts w:ascii="Times New Roman" w:hAnsi="Times New Roman"/>
        </w:rPr>
      </w:pPr>
      <w:r w:rsidRPr="00A27311">
        <w:rPr>
          <w:rFonts w:ascii="Times New Roman" w:hAnsi="Times New Roman"/>
        </w:rPr>
        <w:t>об обмене жилого помещения</w:t>
      </w:r>
    </w:p>
    <w:p w:rsidR="00FF1C3F" w:rsidRPr="00A27311" w:rsidRDefault="00FF1C3F" w:rsidP="00FF1C3F">
      <w:pPr>
        <w:pStyle w:val="a5"/>
        <w:ind w:firstLine="709"/>
        <w:jc w:val="center"/>
        <w:rPr>
          <w:rFonts w:ascii="Times New Roman" w:hAnsi="Times New Roman"/>
        </w:rPr>
      </w:pPr>
    </w:p>
    <w:p w:rsidR="00FF1C3F" w:rsidRPr="00A27311" w:rsidRDefault="00FF1C3F" w:rsidP="00FF1C3F">
      <w:pPr>
        <w:pStyle w:val="a5"/>
        <w:spacing w:line="240" w:lineRule="auto"/>
        <w:rPr>
          <w:rFonts w:ascii="Times New Roman" w:hAnsi="Times New Roman"/>
        </w:rPr>
      </w:pPr>
      <w:r w:rsidRPr="00A27311">
        <w:rPr>
          <w:rFonts w:ascii="Times New Roman" w:hAnsi="Times New Roman"/>
        </w:rPr>
        <w:t>Я, наниматель __________________________________________________ ,</w:t>
      </w:r>
    </w:p>
    <w:p w:rsidR="00FF1C3F" w:rsidRPr="00B77CF5" w:rsidRDefault="00FF1C3F" w:rsidP="00FF1C3F">
      <w:pPr>
        <w:pStyle w:val="a5"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A27311">
        <w:rPr>
          <w:rFonts w:ascii="Times New Roman" w:hAnsi="Times New Roman"/>
        </w:rPr>
        <w:t xml:space="preserve">                                                </w:t>
      </w:r>
      <w:r w:rsidRPr="00B77CF5">
        <w:rPr>
          <w:rFonts w:ascii="Times New Roman" w:hAnsi="Times New Roman"/>
          <w:sz w:val="20"/>
          <w:szCs w:val="20"/>
        </w:rPr>
        <w:t>(фамилия, имя, отчество)</w:t>
      </w:r>
    </w:p>
    <w:p w:rsidR="00FF1C3F" w:rsidRPr="00A27311" w:rsidRDefault="00FF1C3F" w:rsidP="00FF1C3F">
      <w:pPr>
        <w:pStyle w:val="a5"/>
        <w:spacing w:line="240" w:lineRule="auto"/>
        <w:rPr>
          <w:rFonts w:ascii="Times New Roman" w:hAnsi="Times New Roman"/>
        </w:rPr>
      </w:pPr>
      <w:r w:rsidRPr="00A27311">
        <w:rPr>
          <w:rFonts w:ascii="Times New Roman" w:hAnsi="Times New Roman"/>
        </w:rPr>
        <w:t>паспорт (удостоверение личности) ____________________ № ______________</w:t>
      </w:r>
    </w:p>
    <w:p w:rsidR="00FF1C3F" w:rsidRPr="00A27311" w:rsidRDefault="00FF1C3F" w:rsidP="00FF1C3F">
      <w:pPr>
        <w:pStyle w:val="a5"/>
        <w:spacing w:line="240" w:lineRule="auto"/>
        <w:rPr>
          <w:rFonts w:ascii="Times New Roman" w:hAnsi="Times New Roman"/>
        </w:rPr>
      </w:pPr>
      <w:r w:rsidRPr="00A27311">
        <w:rPr>
          <w:rFonts w:ascii="Times New Roman" w:hAnsi="Times New Roman"/>
        </w:rPr>
        <w:t>выдан «_____» ________________ г. ____________________________________,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/>
          <w:sz w:val="20"/>
          <w:szCs w:val="20"/>
        </w:rPr>
      </w:pPr>
      <w:r w:rsidRPr="00A27311">
        <w:rPr>
          <w:rFonts w:ascii="Times New Roman" w:hAnsi="Times New Roman"/>
        </w:rPr>
        <w:t xml:space="preserve">                                                                                         </w:t>
      </w:r>
      <w:r w:rsidRPr="00B77CF5">
        <w:rPr>
          <w:rFonts w:ascii="Times New Roman" w:hAnsi="Times New Roman"/>
          <w:sz w:val="20"/>
          <w:szCs w:val="20"/>
        </w:rPr>
        <w:t>(когда, кем)</w:t>
      </w:r>
    </w:p>
    <w:p w:rsidR="00FF1C3F" w:rsidRDefault="00FF1C3F" w:rsidP="00FF1C3F">
      <w:pPr>
        <w:pStyle w:val="a5"/>
        <w:spacing w:line="240" w:lineRule="auto"/>
        <w:rPr>
          <w:rFonts w:ascii="Times New Roman" w:hAnsi="Times New Roman"/>
        </w:rPr>
      </w:pPr>
      <w:r w:rsidRPr="00A27311">
        <w:rPr>
          <w:rFonts w:ascii="Times New Roman" w:hAnsi="Times New Roman"/>
        </w:rPr>
        <w:t xml:space="preserve">телефон домашний ____________, служебный _____________ , проживающий </w:t>
      </w:r>
      <w:r>
        <w:rPr>
          <w:rFonts w:ascii="Times New Roman" w:hAnsi="Times New Roman"/>
        </w:rPr>
        <w:t xml:space="preserve">  </w:t>
      </w:r>
    </w:p>
    <w:p w:rsidR="00FF1C3F" w:rsidRPr="00A27311" w:rsidRDefault="00FF1C3F" w:rsidP="00FF1C3F">
      <w:pPr>
        <w:pStyle w:val="a5"/>
        <w:spacing w:line="240" w:lineRule="auto"/>
        <w:rPr>
          <w:rFonts w:ascii="Times New Roman" w:hAnsi="Times New Roman"/>
        </w:rPr>
      </w:pPr>
      <w:r w:rsidRPr="00A27311">
        <w:rPr>
          <w:rFonts w:ascii="Times New Roman" w:hAnsi="Times New Roman"/>
        </w:rPr>
        <w:t>по адресу: ___________________________________________________________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/>
          <w:sz w:val="20"/>
          <w:szCs w:val="20"/>
        </w:rPr>
      </w:pPr>
      <w:r w:rsidRPr="00B77CF5">
        <w:rPr>
          <w:rFonts w:ascii="Times New Roman" w:hAnsi="Times New Roman"/>
          <w:sz w:val="20"/>
          <w:szCs w:val="20"/>
        </w:rPr>
        <w:t xml:space="preserve">                                          (указывается адрес места жительства)</w:t>
      </w:r>
    </w:p>
    <w:p w:rsidR="00FF1C3F" w:rsidRPr="00A27311" w:rsidRDefault="00FF1C3F" w:rsidP="00FF1C3F">
      <w:pPr>
        <w:pStyle w:val="a5"/>
        <w:spacing w:line="240" w:lineRule="auto"/>
        <w:rPr>
          <w:rFonts w:ascii="Times New Roman" w:hAnsi="Times New Roman"/>
        </w:rPr>
      </w:pPr>
      <w:r w:rsidRPr="00A27311">
        <w:rPr>
          <w:rFonts w:ascii="Times New Roman" w:hAnsi="Times New Roman"/>
        </w:rPr>
        <w:t>Жилое помещение нах</w:t>
      </w:r>
      <w:r>
        <w:rPr>
          <w:rFonts w:ascii="Times New Roman" w:hAnsi="Times New Roman"/>
        </w:rPr>
        <w:t>одится в собственности ________</w:t>
      </w:r>
      <w:r w:rsidRPr="00A27311">
        <w:rPr>
          <w:rFonts w:ascii="Times New Roman" w:hAnsi="Times New Roman"/>
        </w:rPr>
        <w:t>____________________</w:t>
      </w:r>
    </w:p>
    <w:p w:rsidR="00FF1C3F" w:rsidRPr="00A27311" w:rsidRDefault="00FF1C3F" w:rsidP="00FF1C3F">
      <w:pPr>
        <w:pStyle w:val="a5"/>
        <w:spacing w:line="240" w:lineRule="auto"/>
        <w:rPr>
          <w:rFonts w:ascii="Times New Roman" w:hAnsi="Times New Roman"/>
        </w:rPr>
      </w:pPr>
      <w:r w:rsidRPr="00A27311">
        <w:rPr>
          <w:rFonts w:ascii="Times New Roman" w:hAnsi="Times New Roman"/>
        </w:rPr>
        <w:t>____________________________________________________________________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/>
          <w:sz w:val="20"/>
          <w:szCs w:val="20"/>
        </w:rPr>
      </w:pPr>
      <w:r w:rsidRPr="00A27311">
        <w:rPr>
          <w:rFonts w:ascii="Times New Roman" w:hAnsi="Times New Roman"/>
        </w:rPr>
        <w:t xml:space="preserve">                                         </w:t>
      </w:r>
      <w:r w:rsidRPr="00B77CF5">
        <w:rPr>
          <w:rFonts w:ascii="Times New Roman" w:hAnsi="Times New Roman"/>
          <w:sz w:val="20"/>
          <w:szCs w:val="20"/>
        </w:rPr>
        <w:t>(наименование наймодателя)</w:t>
      </w:r>
    </w:p>
    <w:p w:rsidR="00FF1C3F" w:rsidRPr="00A27311" w:rsidRDefault="00FF1C3F" w:rsidP="00FF1C3F">
      <w:pPr>
        <w:pStyle w:val="a5"/>
        <w:spacing w:line="240" w:lineRule="auto"/>
        <w:rPr>
          <w:rFonts w:ascii="Times New Roman" w:hAnsi="Times New Roman"/>
        </w:rPr>
      </w:pPr>
      <w:r w:rsidRPr="00A27311">
        <w:rPr>
          <w:rFonts w:ascii="Times New Roman" w:hAnsi="Times New Roman"/>
        </w:rPr>
        <w:t>Дом находится в управлении ____________</w:t>
      </w:r>
      <w:r>
        <w:rPr>
          <w:rFonts w:ascii="Times New Roman" w:hAnsi="Times New Roman"/>
        </w:rPr>
        <w:t>_______________________________</w:t>
      </w:r>
    </w:p>
    <w:p w:rsidR="00FF1C3F" w:rsidRPr="00A27311" w:rsidRDefault="00FF1C3F" w:rsidP="00FF1C3F">
      <w:pPr>
        <w:pStyle w:val="a5"/>
        <w:spacing w:line="240" w:lineRule="auto"/>
        <w:rPr>
          <w:rFonts w:ascii="Times New Roman" w:hAnsi="Times New Roman"/>
        </w:rPr>
      </w:pPr>
      <w:r w:rsidRPr="00A27311">
        <w:rPr>
          <w:rFonts w:ascii="Times New Roman" w:hAnsi="Times New Roman"/>
        </w:rPr>
        <w:t>____________________________________________________________________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/>
          <w:sz w:val="20"/>
          <w:szCs w:val="20"/>
        </w:rPr>
      </w:pPr>
      <w:r w:rsidRPr="00A27311">
        <w:rPr>
          <w:rFonts w:ascii="Times New Roman" w:hAnsi="Times New Roman"/>
        </w:rPr>
        <w:t xml:space="preserve">                             </w:t>
      </w:r>
      <w:r w:rsidRPr="00B77CF5">
        <w:rPr>
          <w:rFonts w:ascii="Times New Roman" w:hAnsi="Times New Roman"/>
          <w:sz w:val="20"/>
          <w:szCs w:val="20"/>
        </w:rPr>
        <w:t>(наименование управляющей организации)</w:t>
      </w:r>
    </w:p>
    <w:p w:rsidR="00FF1C3F" w:rsidRDefault="00FF1C3F" w:rsidP="00FF1C3F">
      <w:pPr>
        <w:pStyle w:val="a5"/>
        <w:spacing w:line="240" w:lineRule="auto"/>
        <w:ind w:firstLine="709"/>
        <w:rPr>
          <w:rFonts w:ascii="Times New Roman" w:hAnsi="Times New Roman"/>
        </w:rPr>
      </w:pPr>
      <w:r w:rsidRPr="00A27311">
        <w:rPr>
          <w:rFonts w:ascii="Times New Roman" w:hAnsi="Times New Roman"/>
        </w:rPr>
        <w:t xml:space="preserve">Предлагаю к обмену занимаемое жилое помещение, состоящее из </w:t>
      </w:r>
      <w:r>
        <w:rPr>
          <w:rFonts w:ascii="Times New Roman" w:hAnsi="Times New Roman"/>
        </w:rPr>
        <w:t xml:space="preserve"> </w:t>
      </w:r>
    </w:p>
    <w:p w:rsidR="00FF1C3F" w:rsidRPr="00A27311" w:rsidRDefault="00FF1C3F" w:rsidP="00FF1C3F">
      <w:pPr>
        <w:pStyle w:val="a5"/>
        <w:spacing w:line="240" w:lineRule="auto"/>
        <w:ind w:firstLine="709"/>
        <w:rPr>
          <w:rFonts w:ascii="Times New Roman" w:hAnsi="Times New Roman"/>
        </w:rPr>
      </w:pPr>
      <w:r w:rsidRPr="00A27311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_______________________________</w:t>
      </w:r>
    </w:p>
    <w:p w:rsidR="00FF1C3F" w:rsidRPr="00B77CF5" w:rsidRDefault="00FF1C3F" w:rsidP="00FF1C3F">
      <w:pPr>
        <w:pStyle w:val="a5"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A27311">
        <w:rPr>
          <w:rFonts w:ascii="Times New Roman" w:hAnsi="Times New Roman"/>
        </w:rPr>
        <w:t xml:space="preserve">                </w:t>
      </w:r>
      <w:r w:rsidRPr="00B77CF5">
        <w:rPr>
          <w:rFonts w:ascii="Times New Roman" w:hAnsi="Times New Roman"/>
          <w:sz w:val="20"/>
          <w:szCs w:val="20"/>
        </w:rPr>
        <w:t>(указать отдельная квартира или комнаты, метраж</w:t>
      </w:r>
    </w:p>
    <w:p w:rsidR="00FF1C3F" w:rsidRPr="00A27311" w:rsidRDefault="00FF1C3F" w:rsidP="00FF1C3F">
      <w:pPr>
        <w:pStyle w:val="a5"/>
        <w:spacing w:line="240" w:lineRule="auto"/>
        <w:rPr>
          <w:rFonts w:ascii="Times New Roman" w:hAnsi="Times New Roman"/>
        </w:rPr>
      </w:pPr>
      <w:r w:rsidRPr="00A27311">
        <w:rPr>
          <w:rFonts w:ascii="Times New Roman" w:hAnsi="Times New Roman"/>
        </w:rPr>
        <w:t>___________________________________________________________________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/>
          <w:sz w:val="20"/>
          <w:szCs w:val="20"/>
        </w:rPr>
      </w:pPr>
      <w:r w:rsidRPr="00B77CF5">
        <w:rPr>
          <w:rFonts w:ascii="Times New Roman" w:hAnsi="Times New Roman"/>
          <w:sz w:val="20"/>
          <w:szCs w:val="20"/>
        </w:rPr>
        <w:t xml:space="preserve">                     (общая и жилая площадь, смежные или изолированные)</w:t>
      </w:r>
    </w:p>
    <w:p w:rsidR="00FF1C3F" w:rsidRPr="00A27311" w:rsidRDefault="00FF1C3F" w:rsidP="00FF1C3F">
      <w:pPr>
        <w:pStyle w:val="a5"/>
        <w:spacing w:line="240" w:lineRule="auto"/>
        <w:rPr>
          <w:rFonts w:ascii="Times New Roman" w:hAnsi="Times New Roman"/>
        </w:rPr>
      </w:pPr>
      <w:r w:rsidRPr="00A27311">
        <w:rPr>
          <w:rFonts w:ascii="Times New Roman" w:hAnsi="Times New Roman"/>
        </w:rPr>
        <w:t xml:space="preserve">на ______ этаже _________ этажного дома </w:t>
      </w:r>
      <w:r>
        <w:rPr>
          <w:rFonts w:ascii="Times New Roman" w:hAnsi="Times New Roman"/>
        </w:rPr>
        <w:t>_______________________________</w:t>
      </w:r>
    </w:p>
    <w:p w:rsidR="00FF1C3F" w:rsidRPr="00A27311" w:rsidRDefault="00FF1C3F" w:rsidP="00FF1C3F">
      <w:pPr>
        <w:pStyle w:val="a5"/>
        <w:spacing w:line="240" w:lineRule="auto"/>
        <w:rPr>
          <w:rFonts w:ascii="Times New Roman" w:hAnsi="Times New Roman"/>
        </w:rPr>
      </w:pPr>
      <w:r w:rsidRPr="00A27311">
        <w:rPr>
          <w:rFonts w:ascii="Times New Roman" w:hAnsi="Times New Roman"/>
        </w:rPr>
        <w:t>____________________________________________________________________,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/>
          <w:sz w:val="20"/>
          <w:szCs w:val="20"/>
        </w:rPr>
      </w:pPr>
      <w:r w:rsidRPr="00B77CF5">
        <w:rPr>
          <w:rFonts w:ascii="Times New Roman" w:hAnsi="Times New Roman"/>
          <w:sz w:val="20"/>
          <w:szCs w:val="20"/>
        </w:rPr>
        <w:t xml:space="preserve">                       (кирпичный, деревянный, панельный, смешанный)</w:t>
      </w:r>
    </w:p>
    <w:p w:rsidR="00FF1C3F" w:rsidRPr="00A27311" w:rsidRDefault="00FF1C3F" w:rsidP="00FF1C3F">
      <w:pPr>
        <w:pStyle w:val="a5"/>
        <w:spacing w:line="240" w:lineRule="auto"/>
        <w:rPr>
          <w:rFonts w:ascii="Times New Roman" w:hAnsi="Times New Roman"/>
        </w:rPr>
      </w:pPr>
      <w:r w:rsidRPr="00A27311">
        <w:rPr>
          <w:rFonts w:ascii="Times New Roman" w:hAnsi="Times New Roman"/>
        </w:rPr>
        <w:t xml:space="preserve">имеющего __________________________________________________________, 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/>
          <w:sz w:val="20"/>
          <w:szCs w:val="20"/>
        </w:rPr>
      </w:pPr>
      <w:r w:rsidRPr="00A27311">
        <w:rPr>
          <w:rFonts w:ascii="Times New Roman" w:hAnsi="Times New Roman"/>
        </w:rPr>
        <w:t xml:space="preserve">                                                     </w:t>
      </w:r>
      <w:r w:rsidRPr="00B77CF5">
        <w:rPr>
          <w:rFonts w:ascii="Times New Roman" w:hAnsi="Times New Roman"/>
          <w:sz w:val="20"/>
          <w:szCs w:val="20"/>
        </w:rPr>
        <w:t>(перечислить удобства)</w:t>
      </w:r>
    </w:p>
    <w:p w:rsidR="00FF1C3F" w:rsidRPr="00A27311" w:rsidRDefault="00FF1C3F" w:rsidP="00FF1C3F">
      <w:pPr>
        <w:pStyle w:val="a5"/>
        <w:spacing w:line="240" w:lineRule="auto"/>
        <w:rPr>
          <w:rFonts w:ascii="Times New Roman" w:hAnsi="Times New Roman"/>
        </w:rPr>
      </w:pPr>
      <w:r w:rsidRPr="00A27311">
        <w:rPr>
          <w:rFonts w:ascii="Times New Roman" w:hAnsi="Times New Roman"/>
        </w:rPr>
        <w:t>кухня, размер ______ кв.м, санузел _____________________________________,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/>
          <w:sz w:val="20"/>
          <w:szCs w:val="20"/>
        </w:rPr>
      </w:pPr>
      <w:r w:rsidRPr="00A27311">
        <w:rPr>
          <w:rFonts w:ascii="Times New Roman" w:hAnsi="Times New Roman"/>
        </w:rPr>
        <w:t xml:space="preserve">                                                                         </w:t>
      </w:r>
      <w:r w:rsidRPr="00B77CF5">
        <w:rPr>
          <w:rFonts w:ascii="Times New Roman" w:hAnsi="Times New Roman"/>
          <w:sz w:val="20"/>
          <w:szCs w:val="20"/>
        </w:rPr>
        <w:t xml:space="preserve">(совмещенный или раздельный) </w:t>
      </w:r>
    </w:p>
    <w:p w:rsidR="00FF1C3F" w:rsidRDefault="00FF1C3F" w:rsidP="00FF1C3F">
      <w:pPr>
        <w:pStyle w:val="a5"/>
        <w:spacing w:line="240" w:lineRule="auto"/>
        <w:rPr>
          <w:rFonts w:ascii="Times New Roman" w:hAnsi="Times New Roman"/>
        </w:rPr>
      </w:pPr>
      <w:r w:rsidRPr="00A27311">
        <w:rPr>
          <w:rFonts w:ascii="Times New Roman" w:hAnsi="Times New Roman"/>
        </w:rPr>
        <w:t xml:space="preserve">в квартире еще _____________ комнат (для квартиры коммунального </w:t>
      </w:r>
      <w:r>
        <w:rPr>
          <w:rFonts w:ascii="Times New Roman" w:hAnsi="Times New Roman"/>
        </w:rPr>
        <w:t xml:space="preserve"> </w:t>
      </w:r>
    </w:p>
    <w:p w:rsidR="00FF1C3F" w:rsidRPr="00A27311" w:rsidRDefault="00FF1C3F" w:rsidP="00FF1C3F">
      <w:pPr>
        <w:pStyle w:val="a5"/>
        <w:spacing w:line="240" w:lineRule="auto"/>
        <w:rPr>
          <w:rFonts w:ascii="Times New Roman" w:hAnsi="Times New Roman"/>
        </w:rPr>
      </w:pPr>
      <w:r w:rsidRPr="00A27311">
        <w:rPr>
          <w:rFonts w:ascii="Times New Roman" w:hAnsi="Times New Roman"/>
        </w:rPr>
        <w:t>заселения), _____________ семей, _______  человек.</w:t>
      </w:r>
    </w:p>
    <w:p w:rsidR="00FF1C3F" w:rsidRPr="00A27311" w:rsidRDefault="00FF1C3F" w:rsidP="00FF1C3F">
      <w:pPr>
        <w:pStyle w:val="a5"/>
        <w:spacing w:line="240" w:lineRule="auto"/>
        <w:ind w:firstLine="709"/>
        <w:rPr>
          <w:rFonts w:ascii="Times New Roman" w:hAnsi="Times New Roman"/>
        </w:rPr>
      </w:pPr>
      <w:r w:rsidRPr="00A27311">
        <w:rPr>
          <w:rFonts w:ascii="Times New Roman" w:hAnsi="Times New Roman"/>
        </w:rPr>
        <w:t>В указанном жилом помещении я, нан</w:t>
      </w:r>
      <w:r>
        <w:rPr>
          <w:rFonts w:ascii="Times New Roman" w:hAnsi="Times New Roman"/>
        </w:rPr>
        <w:t>иматель ______________________</w:t>
      </w:r>
    </w:p>
    <w:p w:rsidR="00FF1C3F" w:rsidRPr="00A27311" w:rsidRDefault="00FF1C3F" w:rsidP="00FF1C3F">
      <w:pPr>
        <w:pStyle w:val="a5"/>
        <w:spacing w:line="240" w:lineRule="auto"/>
        <w:rPr>
          <w:rFonts w:ascii="Times New Roman" w:hAnsi="Times New Roman"/>
        </w:rPr>
      </w:pPr>
      <w:r w:rsidRPr="00A27311">
        <w:rPr>
          <w:rFonts w:ascii="Times New Roman" w:hAnsi="Times New Roman"/>
        </w:rPr>
        <w:t>____________________________________________________________________,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/>
          <w:sz w:val="20"/>
          <w:szCs w:val="20"/>
        </w:rPr>
      </w:pPr>
      <w:r w:rsidRPr="00B77CF5">
        <w:rPr>
          <w:rFonts w:ascii="Times New Roman" w:hAnsi="Times New Roman"/>
          <w:sz w:val="20"/>
          <w:szCs w:val="20"/>
        </w:rPr>
        <w:t xml:space="preserve">                  (фамилия, имя, отчество нанимателя жилого помещения)</w:t>
      </w:r>
    </w:p>
    <w:p w:rsidR="00FF1C3F" w:rsidRDefault="00FF1C3F" w:rsidP="00FF1C3F">
      <w:pPr>
        <w:pStyle w:val="a5"/>
        <w:spacing w:line="240" w:lineRule="auto"/>
        <w:rPr>
          <w:rFonts w:ascii="Times New Roman" w:hAnsi="Times New Roman"/>
        </w:rPr>
      </w:pPr>
      <w:r w:rsidRPr="00A27311">
        <w:rPr>
          <w:rFonts w:ascii="Times New Roman" w:hAnsi="Times New Roman"/>
        </w:rPr>
        <w:t xml:space="preserve">проживаю с «_____» ______________ г. На основании/условиях (нужное </w:t>
      </w:r>
      <w:r>
        <w:rPr>
          <w:rFonts w:ascii="Times New Roman" w:hAnsi="Times New Roman"/>
        </w:rPr>
        <w:t xml:space="preserve"> </w:t>
      </w:r>
    </w:p>
    <w:p w:rsidR="00FF1C3F" w:rsidRPr="00A27311" w:rsidRDefault="00FF1C3F" w:rsidP="00FF1C3F">
      <w:pPr>
        <w:pStyle w:val="a5"/>
        <w:spacing w:line="240" w:lineRule="auto"/>
        <w:rPr>
          <w:rFonts w:ascii="Times New Roman" w:hAnsi="Times New Roman"/>
        </w:rPr>
      </w:pPr>
      <w:r w:rsidRPr="00A27311">
        <w:rPr>
          <w:rFonts w:ascii="Times New Roman" w:hAnsi="Times New Roman"/>
        </w:rPr>
        <w:t>подчеркнуть) договора ______________ найм</w:t>
      </w:r>
      <w:r>
        <w:rPr>
          <w:rFonts w:ascii="Times New Roman" w:hAnsi="Times New Roman"/>
        </w:rPr>
        <w:t>а от «____» __________ г. № ___</w:t>
      </w:r>
      <w:r w:rsidRPr="00A27311">
        <w:rPr>
          <w:rFonts w:ascii="Times New Roman" w:hAnsi="Times New Roman"/>
        </w:rPr>
        <w:t xml:space="preserve"> ,</w:t>
      </w:r>
    </w:p>
    <w:p w:rsidR="00FF1C3F" w:rsidRPr="00A27311" w:rsidRDefault="00FF1C3F" w:rsidP="00FF1C3F">
      <w:pPr>
        <w:pStyle w:val="a5"/>
        <w:spacing w:line="240" w:lineRule="auto"/>
        <w:rPr>
          <w:rFonts w:ascii="Times New Roman" w:hAnsi="Times New Roman"/>
        </w:rPr>
      </w:pPr>
      <w:r w:rsidRPr="00A27311">
        <w:rPr>
          <w:rFonts w:ascii="Times New Roman" w:hAnsi="Times New Roman"/>
        </w:rPr>
        <w:t>выданного ______________________________ на ____________ чел.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/>
          <w:sz w:val="20"/>
          <w:szCs w:val="20"/>
        </w:rPr>
      </w:pPr>
      <w:r w:rsidRPr="00B77CF5">
        <w:rPr>
          <w:rFonts w:ascii="Times New Roman" w:hAnsi="Times New Roman"/>
          <w:sz w:val="20"/>
          <w:szCs w:val="20"/>
        </w:rPr>
        <w:t xml:space="preserve">                                         (кем)</w:t>
      </w:r>
    </w:p>
    <w:p w:rsidR="00FF1C3F" w:rsidRPr="00A27311" w:rsidRDefault="00FF1C3F" w:rsidP="00FF1C3F">
      <w:pPr>
        <w:pStyle w:val="a5"/>
        <w:spacing w:line="240" w:lineRule="auto"/>
        <w:ind w:firstLine="709"/>
        <w:rPr>
          <w:rFonts w:ascii="Times New Roman" w:hAnsi="Times New Roman"/>
        </w:rPr>
      </w:pPr>
      <w:r w:rsidRPr="00A27311">
        <w:rPr>
          <w:rFonts w:ascii="Times New Roman" w:hAnsi="Times New Roman"/>
        </w:rPr>
        <w:t>Указанное жилое помещение получил _______________________</w:t>
      </w:r>
      <w:r>
        <w:rPr>
          <w:rFonts w:ascii="Times New Roman" w:hAnsi="Times New Roman"/>
        </w:rPr>
        <w:t>_____</w:t>
      </w:r>
    </w:p>
    <w:p w:rsidR="00FF1C3F" w:rsidRPr="00A27311" w:rsidRDefault="00FF1C3F" w:rsidP="00FF1C3F">
      <w:pPr>
        <w:pStyle w:val="a5"/>
        <w:spacing w:line="240" w:lineRule="auto"/>
        <w:rPr>
          <w:rFonts w:ascii="Times New Roman" w:hAnsi="Times New Roman"/>
        </w:rPr>
      </w:pPr>
      <w:r w:rsidRPr="00A27311">
        <w:rPr>
          <w:rFonts w:ascii="Times New Roman" w:hAnsi="Times New Roman"/>
        </w:rPr>
        <w:t>____________________________________________________________________</w:t>
      </w:r>
    </w:p>
    <w:p w:rsidR="00FF1C3F" w:rsidRPr="00B77CF5" w:rsidRDefault="00FF1C3F" w:rsidP="00FF1C3F">
      <w:pPr>
        <w:pStyle w:val="a5"/>
        <w:spacing w:line="240" w:lineRule="auto"/>
        <w:ind w:left="709" w:hanging="142"/>
        <w:rPr>
          <w:rFonts w:ascii="Times New Roman" w:hAnsi="Times New Roman"/>
          <w:sz w:val="20"/>
          <w:szCs w:val="20"/>
        </w:rPr>
      </w:pPr>
      <w:r w:rsidRPr="00B77CF5">
        <w:rPr>
          <w:rFonts w:ascii="Times New Roman" w:hAnsi="Times New Roman"/>
          <w:sz w:val="20"/>
          <w:szCs w:val="20"/>
        </w:rPr>
        <w:t>(как очередник, в связи с улучшени</w:t>
      </w:r>
      <w:r>
        <w:rPr>
          <w:rFonts w:ascii="Times New Roman" w:hAnsi="Times New Roman"/>
          <w:sz w:val="20"/>
          <w:szCs w:val="20"/>
        </w:rPr>
        <w:t>ем жилищных условий, в связи _</w:t>
      </w:r>
      <w:r w:rsidRPr="00B77CF5">
        <w:rPr>
          <w:rFonts w:ascii="Times New Roman" w:hAnsi="Times New Roman"/>
          <w:sz w:val="20"/>
          <w:szCs w:val="20"/>
        </w:rPr>
        <w:t>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/>
          <w:sz w:val="20"/>
          <w:szCs w:val="20"/>
        </w:rPr>
      </w:pPr>
      <w:r w:rsidRPr="00B77CF5">
        <w:rPr>
          <w:rFonts w:ascii="Times New Roman" w:hAnsi="Times New Roman"/>
          <w:sz w:val="20"/>
          <w:szCs w:val="20"/>
        </w:rPr>
        <w:t xml:space="preserve">     с реконструкцией, сносом, обменом ранее занимаемого жилого помещения)</w:t>
      </w:r>
    </w:p>
    <w:p w:rsidR="00FF1C3F" w:rsidRPr="00A27311" w:rsidRDefault="00FF1C3F" w:rsidP="00FF1C3F">
      <w:pPr>
        <w:pStyle w:val="a5"/>
        <w:spacing w:line="240" w:lineRule="auto"/>
        <w:ind w:left="567" w:firstLine="709"/>
        <w:rPr>
          <w:rFonts w:ascii="Times New Roman" w:hAnsi="Times New Roman"/>
        </w:rPr>
      </w:pPr>
      <w:r w:rsidRPr="00A27311">
        <w:rPr>
          <w:rFonts w:ascii="Times New Roman" w:hAnsi="Times New Roman"/>
        </w:rPr>
        <w:lastRenderedPageBreak/>
        <w:t>В указанном жилом помещении в настоящее время зарегистрированы по месту жительства, включая нанимателя:</w:t>
      </w:r>
    </w:p>
    <w:tbl>
      <w:tblPr>
        <w:tblpPr w:leftFromText="180" w:rightFromText="180" w:vertAnchor="text" w:horzAnchor="margin" w:tblpXSpec="center" w:tblpY="23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3996"/>
        <w:gridCol w:w="2256"/>
        <w:gridCol w:w="2102"/>
      </w:tblGrid>
      <w:tr w:rsidR="00FF1C3F" w:rsidRPr="00B77CF5" w:rsidTr="00FF1C3F">
        <w:trPr>
          <w:trHeight w:hRule="exact" w:val="12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ind w:left="61"/>
              <w:jc w:val="center"/>
              <w:rPr>
                <w:sz w:val="28"/>
                <w:szCs w:val="28"/>
              </w:rPr>
            </w:pPr>
            <w:r w:rsidRPr="00B77CF5">
              <w:rPr>
                <w:sz w:val="28"/>
                <w:szCs w:val="28"/>
              </w:rPr>
              <w:t>№</w:t>
            </w:r>
          </w:p>
          <w:p w:rsidR="00FF1C3F" w:rsidRPr="00B77CF5" w:rsidRDefault="00FF1C3F" w:rsidP="00FF1C3F">
            <w:pPr>
              <w:widowControl w:val="0"/>
              <w:autoSpaceDE w:val="0"/>
              <w:spacing w:before="1"/>
              <w:ind w:left="61"/>
              <w:jc w:val="center"/>
              <w:rPr>
                <w:sz w:val="28"/>
                <w:szCs w:val="28"/>
              </w:rPr>
            </w:pPr>
            <w:r w:rsidRPr="00B77CF5">
              <w:rPr>
                <w:spacing w:val="1"/>
                <w:sz w:val="28"/>
                <w:szCs w:val="28"/>
              </w:rPr>
              <w:t>п</w:t>
            </w:r>
            <w:r w:rsidRPr="00B77CF5">
              <w:rPr>
                <w:sz w:val="28"/>
                <w:szCs w:val="28"/>
              </w:rPr>
              <w:t>/п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ind w:left="61"/>
              <w:jc w:val="center"/>
              <w:rPr>
                <w:sz w:val="28"/>
                <w:szCs w:val="28"/>
              </w:rPr>
            </w:pPr>
            <w:r w:rsidRPr="00B77CF5">
              <w:rPr>
                <w:spacing w:val="-1"/>
                <w:sz w:val="28"/>
                <w:szCs w:val="28"/>
              </w:rPr>
              <w:t>Ф</w:t>
            </w:r>
            <w:r w:rsidRPr="00B77CF5">
              <w:rPr>
                <w:sz w:val="28"/>
                <w:szCs w:val="28"/>
              </w:rPr>
              <w:t>а</w:t>
            </w:r>
            <w:r w:rsidRPr="00B77CF5">
              <w:rPr>
                <w:spacing w:val="-1"/>
                <w:sz w:val="28"/>
                <w:szCs w:val="28"/>
              </w:rPr>
              <w:t>м</w:t>
            </w:r>
            <w:r w:rsidRPr="00B77CF5">
              <w:rPr>
                <w:spacing w:val="1"/>
                <w:sz w:val="28"/>
                <w:szCs w:val="28"/>
              </w:rPr>
              <w:t>и</w:t>
            </w:r>
            <w:r w:rsidRPr="00B77CF5">
              <w:rPr>
                <w:sz w:val="28"/>
                <w:szCs w:val="28"/>
              </w:rPr>
              <w:t>л</w:t>
            </w:r>
            <w:r w:rsidRPr="00B77CF5">
              <w:rPr>
                <w:spacing w:val="1"/>
                <w:sz w:val="28"/>
                <w:szCs w:val="28"/>
              </w:rPr>
              <w:t>ия</w:t>
            </w:r>
            <w:r w:rsidRPr="00B77CF5">
              <w:rPr>
                <w:sz w:val="28"/>
                <w:szCs w:val="28"/>
              </w:rPr>
              <w:t>,</w:t>
            </w:r>
            <w:r w:rsidRPr="00B77CF5">
              <w:rPr>
                <w:spacing w:val="-2"/>
                <w:sz w:val="28"/>
                <w:szCs w:val="28"/>
              </w:rPr>
              <w:t xml:space="preserve"> </w:t>
            </w:r>
            <w:r w:rsidRPr="00B77CF5">
              <w:rPr>
                <w:spacing w:val="3"/>
                <w:sz w:val="28"/>
                <w:szCs w:val="28"/>
              </w:rPr>
              <w:t>и</w:t>
            </w:r>
            <w:r w:rsidRPr="00B77CF5">
              <w:rPr>
                <w:spacing w:val="-1"/>
                <w:sz w:val="28"/>
                <w:szCs w:val="28"/>
              </w:rPr>
              <w:t>м</w:t>
            </w:r>
            <w:r w:rsidRPr="00B77CF5">
              <w:rPr>
                <w:spacing w:val="1"/>
                <w:sz w:val="28"/>
                <w:szCs w:val="28"/>
              </w:rPr>
              <w:t>я</w:t>
            </w:r>
            <w:r w:rsidRPr="00B77CF5">
              <w:rPr>
                <w:sz w:val="28"/>
                <w:szCs w:val="28"/>
              </w:rPr>
              <w:t>,</w:t>
            </w:r>
            <w:r w:rsidRPr="00B77CF5">
              <w:rPr>
                <w:spacing w:val="-1"/>
                <w:sz w:val="28"/>
                <w:szCs w:val="28"/>
              </w:rPr>
              <w:t xml:space="preserve"> </w:t>
            </w:r>
            <w:r w:rsidRPr="00B77CF5">
              <w:rPr>
                <w:sz w:val="28"/>
                <w:szCs w:val="28"/>
              </w:rPr>
              <w:t>о</w:t>
            </w:r>
            <w:r w:rsidRPr="00B77CF5">
              <w:rPr>
                <w:spacing w:val="2"/>
                <w:sz w:val="28"/>
                <w:szCs w:val="28"/>
              </w:rPr>
              <w:t>т</w:t>
            </w:r>
            <w:r w:rsidRPr="00B77CF5">
              <w:rPr>
                <w:spacing w:val="-1"/>
                <w:sz w:val="28"/>
                <w:szCs w:val="28"/>
              </w:rPr>
              <w:t>ч</w:t>
            </w:r>
            <w:r w:rsidRPr="00B77CF5">
              <w:rPr>
                <w:sz w:val="28"/>
                <w:szCs w:val="28"/>
              </w:rPr>
              <w:t>ес</w:t>
            </w:r>
            <w:r w:rsidRPr="00B77CF5">
              <w:rPr>
                <w:spacing w:val="2"/>
                <w:sz w:val="28"/>
                <w:szCs w:val="28"/>
              </w:rPr>
              <w:t>т</w:t>
            </w:r>
            <w:r w:rsidRPr="00B77CF5">
              <w:rPr>
                <w:sz w:val="28"/>
                <w:szCs w:val="28"/>
              </w:rPr>
              <w:t>во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ind w:left="61"/>
              <w:jc w:val="center"/>
              <w:rPr>
                <w:sz w:val="28"/>
                <w:szCs w:val="28"/>
              </w:rPr>
            </w:pPr>
            <w:r w:rsidRPr="00B77CF5">
              <w:rPr>
                <w:spacing w:val="-1"/>
                <w:sz w:val="28"/>
                <w:szCs w:val="28"/>
              </w:rPr>
              <w:t>Г</w:t>
            </w:r>
            <w:r w:rsidRPr="00B77CF5">
              <w:rPr>
                <w:sz w:val="28"/>
                <w:szCs w:val="28"/>
              </w:rPr>
              <w:t>од</w:t>
            </w:r>
          </w:p>
          <w:p w:rsidR="00FF1C3F" w:rsidRPr="00B77CF5" w:rsidRDefault="00FF1C3F" w:rsidP="00FF1C3F">
            <w:pPr>
              <w:widowControl w:val="0"/>
              <w:autoSpaceDE w:val="0"/>
              <w:spacing w:before="1"/>
              <w:ind w:left="62"/>
              <w:jc w:val="center"/>
              <w:rPr>
                <w:sz w:val="28"/>
                <w:szCs w:val="28"/>
              </w:rPr>
            </w:pPr>
            <w:r w:rsidRPr="00B77CF5">
              <w:rPr>
                <w:sz w:val="28"/>
                <w:szCs w:val="28"/>
              </w:rPr>
              <w:t>ро</w:t>
            </w:r>
            <w:r w:rsidRPr="00B77CF5">
              <w:rPr>
                <w:spacing w:val="1"/>
                <w:sz w:val="28"/>
                <w:szCs w:val="28"/>
              </w:rPr>
              <w:t>ж</w:t>
            </w:r>
            <w:r w:rsidRPr="00B77CF5">
              <w:rPr>
                <w:sz w:val="28"/>
                <w:szCs w:val="28"/>
              </w:rPr>
              <w:t>де</w:t>
            </w:r>
            <w:r w:rsidRPr="00B77CF5">
              <w:rPr>
                <w:spacing w:val="1"/>
                <w:sz w:val="28"/>
                <w:szCs w:val="28"/>
              </w:rPr>
              <w:t>ни</w:t>
            </w:r>
            <w:r w:rsidRPr="00B77CF5">
              <w:rPr>
                <w:sz w:val="28"/>
                <w:szCs w:val="28"/>
              </w:rPr>
              <w:t>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ind w:left="61"/>
              <w:jc w:val="center"/>
              <w:rPr>
                <w:sz w:val="28"/>
                <w:szCs w:val="28"/>
              </w:rPr>
            </w:pPr>
            <w:r w:rsidRPr="00B77CF5">
              <w:rPr>
                <w:sz w:val="28"/>
                <w:szCs w:val="28"/>
              </w:rPr>
              <w:t>Родстве</w:t>
            </w:r>
            <w:r w:rsidRPr="00B77CF5">
              <w:rPr>
                <w:spacing w:val="1"/>
                <w:sz w:val="28"/>
                <w:szCs w:val="28"/>
              </w:rPr>
              <w:t>нны</w:t>
            </w:r>
            <w:r w:rsidRPr="00B77CF5">
              <w:rPr>
                <w:sz w:val="28"/>
                <w:szCs w:val="28"/>
              </w:rPr>
              <w:t>е</w:t>
            </w:r>
          </w:p>
          <w:p w:rsidR="00FF1C3F" w:rsidRPr="00B77CF5" w:rsidRDefault="00FF1C3F" w:rsidP="00FF1C3F">
            <w:pPr>
              <w:widowControl w:val="0"/>
              <w:tabs>
                <w:tab w:val="left" w:pos="2390"/>
              </w:tabs>
              <w:autoSpaceDE w:val="0"/>
              <w:spacing w:before="1"/>
              <w:ind w:left="61" w:right="22"/>
              <w:jc w:val="center"/>
              <w:rPr>
                <w:sz w:val="28"/>
                <w:szCs w:val="28"/>
              </w:rPr>
            </w:pPr>
            <w:r w:rsidRPr="00B77CF5">
              <w:rPr>
                <w:sz w:val="28"/>
                <w:szCs w:val="28"/>
              </w:rPr>
              <w:t>от</w:t>
            </w:r>
            <w:r w:rsidRPr="00B77CF5">
              <w:rPr>
                <w:spacing w:val="1"/>
                <w:sz w:val="28"/>
                <w:szCs w:val="28"/>
              </w:rPr>
              <w:t>н</w:t>
            </w:r>
            <w:r w:rsidRPr="00B77CF5">
              <w:rPr>
                <w:sz w:val="28"/>
                <w:szCs w:val="28"/>
              </w:rPr>
              <w:t>оше</w:t>
            </w:r>
            <w:r w:rsidRPr="00B77CF5">
              <w:rPr>
                <w:spacing w:val="1"/>
                <w:sz w:val="28"/>
                <w:szCs w:val="28"/>
              </w:rPr>
              <w:t>ни</w:t>
            </w:r>
            <w:r w:rsidRPr="00B77CF5">
              <w:rPr>
                <w:sz w:val="28"/>
                <w:szCs w:val="28"/>
              </w:rPr>
              <w:t>я</w:t>
            </w:r>
            <w:r w:rsidRPr="00B77CF5">
              <w:rPr>
                <w:sz w:val="28"/>
                <w:szCs w:val="28"/>
              </w:rPr>
              <w:tab/>
              <w:t xml:space="preserve">с </w:t>
            </w:r>
            <w:r w:rsidRPr="00B77CF5">
              <w:rPr>
                <w:spacing w:val="1"/>
                <w:sz w:val="28"/>
                <w:szCs w:val="28"/>
              </w:rPr>
              <w:t>н</w:t>
            </w:r>
            <w:r w:rsidRPr="00B77CF5">
              <w:rPr>
                <w:sz w:val="28"/>
                <w:szCs w:val="28"/>
              </w:rPr>
              <w:t>а</w:t>
            </w:r>
            <w:r w:rsidRPr="00B77CF5">
              <w:rPr>
                <w:spacing w:val="1"/>
                <w:sz w:val="28"/>
                <w:szCs w:val="28"/>
              </w:rPr>
              <w:t>ни</w:t>
            </w:r>
            <w:r w:rsidRPr="00B77CF5">
              <w:rPr>
                <w:spacing w:val="-1"/>
                <w:sz w:val="28"/>
                <w:szCs w:val="28"/>
              </w:rPr>
              <w:t>м</w:t>
            </w:r>
            <w:r w:rsidRPr="00B77CF5">
              <w:rPr>
                <w:sz w:val="28"/>
                <w:szCs w:val="28"/>
              </w:rPr>
              <w:t>ател</w:t>
            </w:r>
            <w:r w:rsidRPr="00B77CF5">
              <w:rPr>
                <w:spacing w:val="3"/>
                <w:sz w:val="28"/>
                <w:szCs w:val="28"/>
              </w:rPr>
              <w:t>е</w:t>
            </w:r>
            <w:r w:rsidRPr="00B77CF5">
              <w:rPr>
                <w:sz w:val="28"/>
                <w:szCs w:val="28"/>
              </w:rPr>
              <w:t>м</w:t>
            </w:r>
          </w:p>
        </w:tc>
      </w:tr>
      <w:tr w:rsidR="00FF1C3F" w:rsidRPr="00B77CF5" w:rsidTr="00FF1C3F">
        <w:trPr>
          <w:trHeight w:hRule="exact" w:val="3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FF1C3F" w:rsidRPr="00B77CF5" w:rsidTr="00FF1C3F">
        <w:trPr>
          <w:trHeight w:hRule="exact" w:val="3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FF1C3F" w:rsidRPr="00A27311" w:rsidRDefault="00FF1C3F" w:rsidP="00FF1C3F">
      <w:pPr>
        <w:widowControl w:val="0"/>
        <w:autoSpaceDE w:val="0"/>
        <w:rPr>
          <w:sz w:val="28"/>
          <w:szCs w:val="28"/>
        </w:rPr>
      </w:pPr>
    </w:p>
    <w:p w:rsidR="00FF1C3F" w:rsidRPr="00B77CF5" w:rsidRDefault="00FF1C3F" w:rsidP="00FF1C3F">
      <w:pPr>
        <w:widowControl w:val="0"/>
        <w:autoSpaceDE w:val="0"/>
        <w:spacing w:before="3"/>
        <w:rPr>
          <w:sz w:val="28"/>
          <w:szCs w:val="28"/>
        </w:rPr>
      </w:pPr>
    </w:p>
    <w:p w:rsidR="00FF1C3F" w:rsidRDefault="00FF1C3F" w:rsidP="00FF1C3F">
      <w:pPr>
        <w:widowControl w:val="0"/>
        <w:autoSpaceDE w:val="0"/>
        <w:spacing w:before="26"/>
        <w:ind w:left="567" w:right="59" w:firstLine="141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FF1C3F" w:rsidRDefault="00FF1C3F" w:rsidP="00FF1C3F">
      <w:pPr>
        <w:widowControl w:val="0"/>
        <w:autoSpaceDE w:val="0"/>
        <w:spacing w:before="26"/>
        <w:ind w:left="567" w:right="59" w:firstLine="14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F1C3F" w:rsidRPr="00B77CF5" w:rsidRDefault="00FF1C3F" w:rsidP="00FF1C3F">
      <w:pPr>
        <w:widowControl w:val="0"/>
        <w:autoSpaceDE w:val="0"/>
        <w:spacing w:before="26"/>
        <w:ind w:left="567" w:right="59" w:firstLine="709"/>
        <w:jc w:val="both"/>
        <w:rPr>
          <w:sz w:val="28"/>
          <w:szCs w:val="28"/>
        </w:rPr>
      </w:pPr>
      <w:r w:rsidRPr="00B77CF5">
        <w:rPr>
          <w:sz w:val="28"/>
          <w:szCs w:val="28"/>
        </w:rPr>
        <w:t>Сведе</w:t>
      </w:r>
      <w:r w:rsidRPr="00B77CF5">
        <w:rPr>
          <w:spacing w:val="1"/>
          <w:sz w:val="28"/>
          <w:szCs w:val="28"/>
        </w:rPr>
        <w:t>ни</w:t>
      </w:r>
      <w:r w:rsidRPr="00B77CF5">
        <w:rPr>
          <w:sz w:val="28"/>
          <w:szCs w:val="28"/>
        </w:rPr>
        <w:t xml:space="preserve">я </w:t>
      </w:r>
      <w:r w:rsidRPr="00B77CF5">
        <w:rPr>
          <w:spacing w:val="10"/>
          <w:sz w:val="28"/>
          <w:szCs w:val="28"/>
        </w:rPr>
        <w:t xml:space="preserve"> </w:t>
      </w:r>
      <w:r w:rsidRPr="00B77CF5">
        <w:rPr>
          <w:sz w:val="28"/>
          <w:szCs w:val="28"/>
        </w:rPr>
        <w:t xml:space="preserve">об </w:t>
      </w:r>
      <w:r w:rsidRPr="00B77CF5">
        <w:rPr>
          <w:spacing w:val="15"/>
          <w:sz w:val="28"/>
          <w:szCs w:val="28"/>
        </w:rPr>
        <w:t xml:space="preserve"> </w:t>
      </w:r>
      <w:r w:rsidRPr="00B77CF5">
        <w:rPr>
          <w:spacing w:val="2"/>
          <w:sz w:val="28"/>
          <w:szCs w:val="28"/>
        </w:rPr>
        <w:t>о</w:t>
      </w:r>
      <w:r w:rsidRPr="00B77CF5">
        <w:rPr>
          <w:sz w:val="28"/>
          <w:szCs w:val="28"/>
        </w:rPr>
        <w:t>т</w:t>
      </w:r>
      <w:r w:rsidRPr="00B77CF5">
        <w:rPr>
          <w:spacing w:val="5"/>
          <w:sz w:val="28"/>
          <w:szCs w:val="28"/>
        </w:rPr>
        <w:t>с</w:t>
      </w:r>
      <w:r w:rsidRPr="00B77CF5">
        <w:rPr>
          <w:spacing w:val="-5"/>
          <w:sz w:val="28"/>
          <w:szCs w:val="28"/>
        </w:rPr>
        <w:t>у</w:t>
      </w:r>
      <w:r w:rsidRPr="00B77CF5">
        <w:rPr>
          <w:sz w:val="28"/>
          <w:szCs w:val="28"/>
        </w:rPr>
        <w:t>т</w:t>
      </w:r>
      <w:r w:rsidRPr="00B77CF5">
        <w:rPr>
          <w:spacing w:val="3"/>
          <w:sz w:val="28"/>
          <w:szCs w:val="28"/>
        </w:rPr>
        <w:t>с</w:t>
      </w:r>
      <w:r w:rsidRPr="00B77CF5">
        <w:rPr>
          <w:spacing w:val="2"/>
          <w:sz w:val="28"/>
          <w:szCs w:val="28"/>
        </w:rPr>
        <w:t>тв</w:t>
      </w:r>
      <w:r w:rsidRPr="00B77CF5">
        <w:rPr>
          <w:spacing w:val="-5"/>
          <w:sz w:val="28"/>
          <w:szCs w:val="28"/>
        </w:rPr>
        <w:t>у</w:t>
      </w:r>
      <w:r w:rsidRPr="00B77CF5">
        <w:rPr>
          <w:spacing w:val="3"/>
          <w:sz w:val="28"/>
          <w:szCs w:val="28"/>
        </w:rPr>
        <w:t>ю</w:t>
      </w:r>
      <w:r w:rsidRPr="00B77CF5">
        <w:rPr>
          <w:sz w:val="28"/>
          <w:szCs w:val="28"/>
        </w:rPr>
        <w:t>щ</w:t>
      </w:r>
      <w:r w:rsidRPr="00B77CF5">
        <w:rPr>
          <w:spacing w:val="1"/>
          <w:sz w:val="28"/>
          <w:szCs w:val="28"/>
        </w:rPr>
        <w:t>и</w:t>
      </w:r>
      <w:r w:rsidRPr="00B77CF5">
        <w:rPr>
          <w:sz w:val="28"/>
          <w:szCs w:val="28"/>
        </w:rPr>
        <w:t xml:space="preserve">х </w:t>
      </w:r>
      <w:r w:rsidRPr="00B77CF5">
        <w:rPr>
          <w:spacing w:val="16"/>
          <w:sz w:val="28"/>
          <w:szCs w:val="28"/>
        </w:rPr>
        <w:t xml:space="preserve"> </w:t>
      </w:r>
      <w:r w:rsidRPr="00B77CF5">
        <w:rPr>
          <w:spacing w:val="2"/>
          <w:sz w:val="28"/>
          <w:szCs w:val="28"/>
        </w:rPr>
        <w:t>ч</w:t>
      </w:r>
      <w:r w:rsidRPr="00B77CF5">
        <w:rPr>
          <w:sz w:val="28"/>
          <w:szCs w:val="28"/>
        </w:rPr>
        <w:t>ле</w:t>
      </w:r>
      <w:r w:rsidRPr="00B77CF5">
        <w:rPr>
          <w:spacing w:val="1"/>
          <w:sz w:val="28"/>
          <w:szCs w:val="28"/>
        </w:rPr>
        <w:t>н</w:t>
      </w:r>
      <w:r w:rsidRPr="00B77CF5">
        <w:rPr>
          <w:sz w:val="28"/>
          <w:szCs w:val="28"/>
        </w:rPr>
        <w:t xml:space="preserve">ах </w:t>
      </w:r>
      <w:r w:rsidRPr="00B77CF5">
        <w:rPr>
          <w:spacing w:val="15"/>
          <w:sz w:val="28"/>
          <w:szCs w:val="28"/>
        </w:rPr>
        <w:t xml:space="preserve"> </w:t>
      </w:r>
      <w:r w:rsidRPr="00B77CF5">
        <w:rPr>
          <w:sz w:val="28"/>
          <w:szCs w:val="28"/>
        </w:rPr>
        <w:t>с</w:t>
      </w:r>
      <w:r w:rsidRPr="00B77CF5">
        <w:rPr>
          <w:spacing w:val="3"/>
          <w:sz w:val="28"/>
          <w:szCs w:val="28"/>
        </w:rPr>
        <w:t>е</w:t>
      </w:r>
      <w:r w:rsidRPr="00B77CF5">
        <w:rPr>
          <w:spacing w:val="2"/>
          <w:sz w:val="28"/>
          <w:szCs w:val="28"/>
        </w:rPr>
        <w:t>м</w:t>
      </w:r>
      <w:r w:rsidRPr="00B77CF5">
        <w:rPr>
          <w:spacing w:val="-1"/>
          <w:sz w:val="28"/>
          <w:szCs w:val="28"/>
        </w:rPr>
        <w:t>ь</w:t>
      </w:r>
      <w:r w:rsidRPr="00B77CF5">
        <w:rPr>
          <w:sz w:val="28"/>
          <w:szCs w:val="28"/>
        </w:rPr>
        <w:t xml:space="preserve">и </w:t>
      </w:r>
      <w:r w:rsidRPr="00B77CF5">
        <w:rPr>
          <w:spacing w:val="16"/>
          <w:sz w:val="28"/>
          <w:szCs w:val="28"/>
        </w:rPr>
        <w:t xml:space="preserve"> </w:t>
      </w:r>
      <w:r w:rsidRPr="00B77CF5">
        <w:rPr>
          <w:spacing w:val="1"/>
          <w:sz w:val="28"/>
          <w:szCs w:val="28"/>
        </w:rPr>
        <w:t>н</w:t>
      </w:r>
      <w:r w:rsidRPr="00B77CF5">
        <w:rPr>
          <w:sz w:val="28"/>
          <w:szCs w:val="28"/>
        </w:rPr>
        <w:t>а</w:t>
      </w:r>
      <w:r w:rsidRPr="00B77CF5">
        <w:rPr>
          <w:spacing w:val="1"/>
          <w:sz w:val="28"/>
          <w:szCs w:val="28"/>
        </w:rPr>
        <w:t>ни</w:t>
      </w:r>
      <w:r w:rsidRPr="00B77CF5">
        <w:rPr>
          <w:spacing w:val="-1"/>
          <w:sz w:val="28"/>
          <w:szCs w:val="28"/>
        </w:rPr>
        <w:t>м</w:t>
      </w:r>
      <w:r w:rsidRPr="00B77CF5">
        <w:rPr>
          <w:spacing w:val="3"/>
          <w:sz w:val="28"/>
          <w:szCs w:val="28"/>
        </w:rPr>
        <w:t>а</w:t>
      </w:r>
      <w:r w:rsidRPr="00B77CF5">
        <w:rPr>
          <w:sz w:val="28"/>
          <w:szCs w:val="28"/>
        </w:rPr>
        <w:t>тел</w:t>
      </w:r>
      <w:r w:rsidRPr="00B77CF5">
        <w:rPr>
          <w:spacing w:val="1"/>
          <w:sz w:val="28"/>
          <w:szCs w:val="28"/>
        </w:rPr>
        <w:t>я</w:t>
      </w:r>
      <w:r w:rsidRPr="00B77CF5">
        <w:rPr>
          <w:sz w:val="28"/>
          <w:szCs w:val="28"/>
        </w:rPr>
        <w:t xml:space="preserve">, </w:t>
      </w:r>
      <w:r w:rsidRPr="00B77CF5">
        <w:rPr>
          <w:spacing w:val="15"/>
          <w:sz w:val="28"/>
          <w:szCs w:val="28"/>
        </w:rPr>
        <w:t xml:space="preserve"> </w:t>
      </w:r>
      <w:r w:rsidRPr="00B77CF5">
        <w:rPr>
          <w:sz w:val="28"/>
          <w:szCs w:val="28"/>
        </w:rPr>
        <w:t>сох</w:t>
      </w:r>
      <w:r w:rsidRPr="00B77CF5">
        <w:rPr>
          <w:spacing w:val="2"/>
          <w:sz w:val="28"/>
          <w:szCs w:val="28"/>
        </w:rPr>
        <w:t>р</w:t>
      </w:r>
      <w:r w:rsidRPr="00B77CF5">
        <w:rPr>
          <w:sz w:val="28"/>
          <w:szCs w:val="28"/>
        </w:rPr>
        <w:t>а</w:t>
      </w:r>
      <w:r w:rsidRPr="00B77CF5">
        <w:rPr>
          <w:spacing w:val="1"/>
          <w:sz w:val="28"/>
          <w:szCs w:val="28"/>
        </w:rPr>
        <w:t>няю</w:t>
      </w:r>
      <w:r w:rsidRPr="00B77CF5">
        <w:rPr>
          <w:sz w:val="28"/>
          <w:szCs w:val="28"/>
        </w:rPr>
        <w:t>щ</w:t>
      </w:r>
      <w:r w:rsidRPr="00B77CF5">
        <w:rPr>
          <w:spacing w:val="1"/>
          <w:sz w:val="28"/>
          <w:szCs w:val="28"/>
        </w:rPr>
        <w:t>и</w:t>
      </w:r>
      <w:r w:rsidRPr="00B77CF5">
        <w:rPr>
          <w:sz w:val="28"/>
          <w:szCs w:val="28"/>
        </w:rPr>
        <w:t xml:space="preserve">х </w:t>
      </w:r>
      <w:r w:rsidRPr="00B77CF5">
        <w:rPr>
          <w:spacing w:val="13"/>
          <w:sz w:val="28"/>
          <w:szCs w:val="28"/>
        </w:rPr>
        <w:t xml:space="preserve"> </w:t>
      </w:r>
      <w:r w:rsidRPr="00B77CF5">
        <w:rPr>
          <w:spacing w:val="1"/>
          <w:sz w:val="28"/>
          <w:szCs w:val="28"/>
        </w:rPr>
        <w:t>и</w:t>
      </w:r>
      <w:r w:rsidRPr="00B77CF5">
        <w:rPr>
          <w:sz w:val="28"/>
          <w:szCs w:val="28"/>
        </w:rPr>
        <w:t>ли</w:t>
      </w:r>
      <w:r w:rsidRPr="00B77CF5">
        <w:rPr>
          <w:spacing w:val="-1"/>
          <w:sz w:val="28"/>
          <w:szCs w:val="28"/>
        </w:rPr>
        <w:t xml:space="preserve"> </w:t>
      </w:r>
      <w:r w:rsidRPr="00B77CF5">
        <w:rPr>
          <w:spacing w:val="-2"/>
          <w:sz w:val="28"/>
          <w:szCs w:val="28"/>
        </w:rPr>
        <w:t>у</w:t>
      </w:r>
      <w:r w:rsidRPr="00B77CF5">
        <w:rPr>
          <w:spacing w:val="2"/>
          <w:sz w:val="28"/>
          <w:szCs w:val="28"/>
        </w:rPr>
        <w:t>т</w:t>
      </w:r>
      <w:r w:rsidRPr="00B77CF5">
        <w:rPr>
          <w:sz w:val="28"/>
          <w:szCs w:val="28"/>
        </w:rPr>
        <w:t>рат</w:t>
      </w:r>
      <w:r w:rsidRPr="00B77CF5">
        <w:rPr>
          <w:spacing w:val="1"/>
          <w:sz w:val="28"/>
          <w:szCs w:val="28"/>
        </w:rPr>
        <w:t>и</w:t>
      </w:r>
      <w:r w:rsidRPr="00B77CF5">
        <w:rPr>
          <w:spacing w:val="2"/>
          <w:sz w:val="28"/>
          <w:szCs w:val="28"/>
        </w:rPr>
        <w:t>в</w:t>
      </w:r>
      <w:r w:rsidRPr="00B77CF5">
        <w:rPr>
          <w:sz w:val="28"/>
          <w:szCs w:val="28"/>
        </w:rPr>
        <w:t>ш</w:t>
      </w:r>
      <w:r w:rsidRPr="00B77CF5">
        <w:rPr>
          <w:spacing w:val="1"/>
          <w:sz w:val="28"/>
          <w:szCs w:val="28"/>
        </w:rPr>
        <w:t>и</w:t>
      </w:r>
      <w:r w:rsidRPr="00B77CF5">
        <w:rPr>
          <w:sz w:val="28"/>
          <w:szCs w:val="28"/>
        </w:rPr>
        <w:t xml:space="preserve">х </w:t>
      </w:r>
      <w:r w:rsidRPr="00B77CF5">
        <w:rPr>
          <w:spacing w:val="1"/>
          <w:sz w:val="28"/>
          <w:szCs w:val="28"/>
        </w:rPr>
        <w:t>п</w:t>
      </w:r>
      <w:r w:rsidRPr="00B77CF5">
        <w:rPr>
          <w:sz w:val="28"/>
          <w:szCs w:val="28"/>
        </w:rPr>
        <w:t>раво</w:t>
      </w:r>
      <w:r w:rsidRPr="00B77CF5">
        <w:rPr>
          <w:spacing w:val="1"/>
          <w:sz w:val="28"/>
          <w:szCs w:val="28"/>
        </w:rPr>
        <w:t xml:space="preserve"> н</w:t>
      </w:r>
      <w:r w:rsidRPr="00B77CF5">
        <w:rPr>
          <w:sz w:val="28"/>
          <w:szCs w:val="28"/>
        </w:rPr>
        <w:t>а</w:t>
      </w:r>
      <w:r w:rsidRPr="00B77CF5">
        <w:rPr>
          <w:spacing w:val="2"/>
          <w:sz w:val="28"/>
          <w:szCs w:val="28"/>
        </w:rPr>
        <w:t xml:space="preserve"> </w:t>
      </w:r>
      <w:r w:rsidRPr="00B77CF5">
        <w:rPr>
          <w:spacing w:val="1"/>
          <w:sz w:val="28"/>
          <w:szCs w:val="28"/>
        </w:rPr>
        <w:t>жи</w:t>
      </w:r>
      <w:r w:rsidRPr="00B77CF5">
        <w:rPr>
          <w:sz w:val="28"/>
          <w:szCs w:val="28"/>
        </w:rPr>
        <w:t>лое</w:t>
      </w:r>
      <w:r w:rsidRPr="00B77CF5">
        <w:rPr>
          <w:spacing w:val="-1"/>
          <w:sz w:val="28"/>
          <w:szCs w:val="28"/>
        </w:rPr>
        <w:t xml:space="preserve"> </w:t>
      </w:r>
      <w:r w:rsidRPr="00B77CF5">
        <w:rPr>
          <w:spacing w:val="1"/>
          <w:sz w:val="28"/>
          <w:szCs w:val="28"/>
        </w:rPr>
        <w:t>п</w:t>
      </w:r>
      <w:r w:rsidRPr="00B77CF5">
        <w:rPr>
          <w:sz w:val="28"/>
          <w:szCs w:val="28"/>
        </w:rPr>
        <w:t>о</w:t>
      </w:r>
      <w:r w:rsidRPr="00B77CF5">
        <w:rPr>
          <w:spacing w:val="-1"/>
          <w:sz w:val="28"/>
          <w:szCs w:val="28"/>
        </w:rPr>
        <w:t>м</w:t>
      </w:r>
      <w:r w:rsidRPr="00B77CF5">
        <w:rPr>
          <w:sz w:val="28"/>
          <w:szCs w:val="28"/>
        </w:rPr>
        <w:t>е</w:t>
      </w:r>
      <w:r w:rsidRPr="00B77CF5">
        <w:rPr>
          <w:spacing w:val="2"/>
          <w:sz w:val="28"/>
          <w:szCs w:val="28"/>
        </w:rPr>
        <w:t>щ</w:t>
      </w:r>
      <w:r w:rsidRPr="00B77CF5">
        <w:rPr>
          <w:sz w:val="28"/>
          <w:szCs w:val="28"/>
        </w:rPr>
        <w:t>е</w:t>
      </w:r>
      <w:r w:rsidRPr="00B77CF5">
        <w:rPr>
          <w:spacing w:val="1"/>
          <w:sz w:val="28"/>
          <w:szCs w:val="28"/>
        </w:rPr>
        <w:t>ни</w:t>
      </w:r>
      <w:r w:rsidRPr="00B77CF5">
        <w:rPr>
          <w:sz w:val="28"/>
          <w:szCs w:val="28"/>
        </w:rPr>
        <w:t>е:</w:t>
      </w:r>
    </w:p>
    <w:p w:rsidR="00FF1C3F" w:rsidRPr="00B77CF5" w:rsidRDefault="00FF1C3F" w:rsidP="00FF1C3F">
      <w:pPr>
        <w:widowControl w:val="0"/>
        <w:autoSpaceDE w:val="0"/>
        <w:spacing w:before="4"/>
        <w:jc w:val="both"/>
        <w:rPr>
          <w:sz w:val="28"/>
          <w:szCs w:val="28"/>
        </w:rPr>
      </w:pPr>
    </w:p>
    <w:p w:rsidR="00FF1C3F" w:rsidRPr="00B77CF5" w:rsidRDefault="00FF1C3F" w:rsidP="00FF1C3F">
      <w:pPr>
        <w:widowControl w:val="0"/>
        <w:autoSpaceDE w:val="0"/>
        <w:rPr>
          <w:sz w:val="28"/>
          <w:szCs w:val="28"/>
        </w:rPr>
      </w:pPr>
    </w:p>
    <w:tbl>
      <w:tblPr>
        <w:tblW w:w="0" w:type="auto"/>
        <w:tblInd w:w="8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1876"/>
        <w:gridCol w:w="1246"/>
        <w:gridCol w:w="2016"/>
        <w:gridCol w:w="1481"/>
        <w:gridCol w:w="1588"/>
      </w:tblGrid>
      <w:tr w:rsidR="00FF1C3F" w:rsidRPr="00B77CF5" w:rsidTr="00FF1C3F">
        <w:trPr>
          <w:trHeight w:hRule="exact" w:val="1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ind w:left="61"/>
              <w:jc w:val="center"/>
              <w:rPr>
                <w:sz w:val="28"/>
                <w:szCs w:val="28"/>
              </w:rPr>
            </w:pPr>
            <w:r w:rsidRPr="00B77CF5">
              <w:rPr>
                <w:sz w:val="28"/>
                <w:szCs w:val="28"/>
              </w:rPr>
              <w:t>№</w:t>
            </w:r>
          </w:p>
          <w:p w:rsidR="00FF1C3F" w:rsidRPr="00B77CF5" w:rsidRDefault="00FF1C3F" w:rsidP="00FF1C3F">
            <w:pPr>
              <w:widowControl w:val="0"/>
              <w:autoSpaceDE w:val="0"/>
              <w:spacing w:before="1"/>
              <w:ind w:left="61"/>
              <w:jc w:val="center"/>
              <w:rPr>
                <w:sz w:val="28"/>
                <w:szCs w:val="28"/>
              </w:rPr>
            </w:pPr>
            <w:r w:rsidRPr="00B77CF5">
              <w:rPr>
                <w:spacing w:val="1"/>
                <w:sz w:val="28"/>
                <w:szCs w:val="28"/>
              </w:rPr>
              <w:t>п</w:t>
            </w:r>
            <w:r w:rsidRPr="00B77CF5">
              <w:rPr>
                <w:sz w:val="28"/>
                <w:szCs w:val="28"/>
              </w:rPr>
              <w:t>/п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ind w:left="61"/>
              <w:jc w:val="center"/>
              <w:rPr>
                <w:sz w:val="28"/>
                <w:szCs w:val="28"/>
              </w:rPr>
            </w:pPr>
            <w:r w:rsidRPr="00B77CF5">
              <w:rPr>
                <w:spacing w:val="-1"/>
                <w:sz w:val="28"/>
                <w:szCs w:val="28"/>
              </w:rPr>
              <w:t>Ф</w:t>
            </w:r>
            <w:r w:rsidRPr="00B77CF5">
              <w:rPr>
                <w:sz w:val="28"/>
                <w:szCs w:val="28"/>
              </w:rPr>
              <w:t>а</w:t>
            </w:r>
            <w:r w:rsidRPr="00B77CF5">
              <w:rPr>
                <w:spacing w:val="-1"/>
                <w:sz w:val="28"/>
                <w:szCs w:val="28"/>
              </w:rPr>
              <w:t>м</w:t>
            </w:r>
            <w:r w:rsidRPr="00B77CF5">
              <w:rPr>
                <w:spacing w:val="1"/>
                <w:sz w:val="28"/>
                <w:szCs w:val="28"/>
              </w:rPr>
              <w:t>и</w:t>
            </w:r>
            <w:r w:rsidRPr="00B77CF5">
              <w:rPr>
                <w:sz w:val="28"/>
                <w:szCs w:val="28"/>
              </w:rPr>
              <w:t>л</w:t>
            </w:r>
            <w:r w:rsidRPr="00B77CF5">
              <w:rPr>
                <w:spacing w:val="1"/>
                <w:sz w:val="28"/>
                <w:szCs w:val="28"/>
              </w:rPr>
              <w:t>ия</w:t>
            </w:r>
            <w:r w:rsidRPr="00B77CF5">
              <w:rPr>
                <w:sz w:val="28"/>
                <w:szCs w:val="28"/>
              </w:rPr>
              <w:t xml:space="preserve">, </w:t>
            </w:r>
            <w:r w:rsidRPr="00B77CF5">
              <w:rPr>
                <w:spacing w:val="23"/>
                <w:sz w:val="28"/>
                <w:szCs w:val="28"/>
              </w:rPr>
              <w:t xml:space="preserve"> </w:t>
            </w:r>
            <w:r w:rsidRPr="00B77CF5">
              <w:rPr>
                <w:spacing w:val="3"/>
                <w:sz w:val="28"/>
                <w:szCs w:val="28"/>
              </w:rPr>
              <w:t>и</w:t>
            </w:r>
            <w:r w:rsidRPr="00B77CF5">
              <w:rPr>
                <w:spacing w:val="-1"/>
                <w:sz w:val="28"/>
                <w:szCs w:val="28"/>
              </w:rPr>
              <w:t>м</w:t>
            </w:r>
            <w:r w:rsidRPr="00B77CF5">
              <w:rPr>
                <w:spacing w:val="1"/>
                <w:sz w:val="28"/>
                <w:szCs w:val="28"/>
              </w:rPr>
              <w:t>я</w:t>
            </w:r>
            <w:r w:rsidRPr="00B77CF5">
              <w:rPr>
                <w:sz w:val="28"/>
                <w:szCs w:val="28"/>
              </w:rPr>
              <w:t>,</w:t>
            </w:r>
          </w:p>
          <w:p w:rsidR="00FF1C3F" w:rsidRPr="00B77CF5" w:rsidRDefault="00FF1C3F" w:rsidP="00FF1C3F">
            <w:pPr>
              <w:widowControl w:val="0"/>
              <w:autoSpaceDE w:val="0"/>
              <w:spacing w:before="1"/>
              <w:ind w:left="61"/>
              <w:jc w:val="center"/>
              <w:rPr>
                <w:sz w:val="28"/>
                <w:szCs w:val="28"/>
              </w:rPr>
            </w:pPr>
            <w:r w:rsidRPr="00B77CF5">
              <w:rPr>
                <w:sz w:val="28"/>
                <w:szCs w:val="28"/>
              </w:rPr>
              <w:t>от</w:t>
            </w:r>
            <w:r w:rsidRPr="00B77CF5">
              <w:rPr>
                <w:spacing w:val="-1"/>
                <w:sz w:val="28"/>
                <w:szCs w:val="28"/>
              </w:rPr>
              <w:t>ч</w:t>
            </w:r>
            <w:r w:rsidRPr="00B77CF5">
              <w:rPr>
                <w:sz w:val="28"/>
                <w:szCs w:val="28"/>
              </w:rPr>
              <w:t>е</w:t>
            </w:r>
            <w:r w:rsidRPr="00B77CF5">
              <w:rPr>
                <w:spacing w:val="3"/>
                <w:sz w:val="28"/>
                <w:szCs w:val="28"/>
              </w:rPr>
              <w:t>с</w:t>
            </w:r>
            <w:r w:rsidRPr="00B77CF5">
              <w:rPr>
                <w:sz w:val="28"/>
                <w:szCs w:val="28"/>
              </w:rPr>
              <w:t>тво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ind w:left="61"/>
              <w:jc w:val="center"/>
              <w:rPr>
                <w:sz w:val="28"/>
                <w:szCs w:val="28"/>
              </w:rPr>
            </w:pPr>
            <w:r w:rsidRPr="00B77CF5">
              <w:rPr>
                <w:spacing w:val="-1"/>
                <w:sz w:val="28"/>
                <w:szCs w:val="28"/>
              </w:rPr>
              <w:t>Г</w:t>
            </w:r>
            <w:r w:rsidRPr="00B77CF5">
              <w:rPr>
                <w:sz w:val="28"/>
                <w:szCs w:val="28"/>
              </w:rPr>
              <w:t>од</w:t>
            </w:r>
          </w:p>
          <w:p w:rsidR="00FF1C3F" w:rsidRPr="00B77CF5" w:rsidRDefault="00FF1C3F" w:rsidP="00FF1C3F">
            <w:pPr>
              <w:widowControl w:val="0"/>
              <w:autoSpaceDE w:val="0"/>
              <w:spacing w:before="1"/>
              <w:ind w:left="62"/>
              <w:jc w:val="center"/>
              <w:rPr>
                <w:sz w:val="28"/>
                <w:szCs w:val="28"/>
              </w:rPr>
            </w:pPr>
            <w:r w:rsidRPr="00B77CF5">
              <w:rPr>
                <w:sz w:val="28"/>
                <w:szCs w:val="28"/>
              </w:rPr>
              <w:t>ро</w:t>
            </w:r>
            <w:r w:rsidRPr="00B77CF5">
              <w:rPr>
                <w:spacing w:val="1"/>
                <w:sz w:val="28"/>
                <w:szCs w:val="28"/>
              </w:rPr>
              <w:t>ж</w:t>
            </w:r>
            <w:r w:rsidRPr="00B77CF5">
              <w:rPr>
                <w:sz w:val="28"/>
                <w:szCs w:val="28"/>
              </w:rPr>
              <w:t>де</w:t>
            </w:r>
            <w:r w:rsidRPr="00B77CF5">
              <w:rPr>
                <w:spacing w:val="1"/>
                <w:sz w:val="28"/>
                <w:szCs w:val="28"/>
              </w:rPr>
              <w:t>ни</w:t>
            </w:r>
            <w:r w:rsidRPr="00B77CF5">
              <w:rPr>
                <w:sz w:val="28"/>
                <w:szCs w:val="28"/>
              </w:rPr>
              <w:t>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ind w:left="61"/>
              <w:jc w:val="center"/>
              <w:rPr>
                <w:sz w:val="28"/>
                <w:szCs w:val="28"/>
              </w:rPr>
            </w:pPr>
            <w:r w:rsidRPr="00B77CF5">
              <w:rPr>
                <w:sz w:val="28"/>
                <w:szCs w:val="28"/>
              </w:rPr>
              <w:t>Родстве</w:t>
            </w:r>
            <w:r w:rsidRPr="00B77CF5">
              <w:rPr>
                <w:spacing w:val="1"/>
                <w:sz w:val="28"/>
                <w:szCs w:val="28"/>
              </w:rPr>
              <w:t>нны</w:t>
            </w:r>
            <w:r w:rsidRPr="00B77CF5">
              <w:rPr>
                <w:sz w:val="28"/>
                <w:szCs w:val="28"/>
              </w:rPr>
              <w:t>е</w:t>
            </w:r>
          </w:p>
          <w:p w:rsidR="00FF1C3F" w:rsidRPr="00B77CF5" w:rsidRDefault="00FF1C3F" w:rsidP="00FF1C3F">
            <w:pPr>
              <w:widowControl w:val="0"/>
              <w:tabs>
                <w:tab w:val="left" w:pos="2410"/>
              </w:tabs>
              <w:autoSpaceDE w:val="0"/>
              <w:spacing w:before="5"/>
              <w:ind w:left="61" w:right="22"/>
              <w:jc w:val="center"/>
              <w:rPr>
                <w:sz w:val="28"/>
                <w:szCs w:val="28"/>
              </w:rPr>
            </w:pPr>
            <w:r w:rsidRPr="00B77CF5">
              <w:rPr>
                <w:sz w:val="28"/>
                <w:szCs w:val="28"/>
              </w:rPr>
              <w:t>от</w:t>
            </w:r>
            <w:r w:rsidRPr="00B77CF5">
              <w:rPr>
                <w:spacing w:val="1"/>
                <w:sz w:val="28"/>
                <w:szCs w:val="28"/>
              </w:rPr>
              <w:t>н</w:t>
            </w:r>
            <w:r w:rsidRPr="00B77CF5">
              <w:rPr>
                <w:sz w:val="28"/>
                <w:szCs w:val="28"/>
              </w:rPr>
              <w:t>оше</w:t>
            </w:r>
            <w:r w:rsidRPr="00B77CF5">
              <w:rPr>
                <w:spacing w:val="1"/>
                <w:sz w:val="28"/>
                <w:szCs w:val="28"/>
              </w:rPr>
              <w:t>ни</w:t>
            </w:r>
            <w:r w:rsidRPr="00B77CF5">
              <w:rPr>
                <w:sz w:val="28"/>
                <w:szCs w:val="28"/>
              </w:rPr>
              <w:t>я</w:t>
            </w:r>
            <w:r w:rsidRPr="00B77CF5">
              <w:rPr>
                <w:sz w:val="28"/>
                <w:szCs w:val="28"/>
              </w:rPr>
              <w:tab/>
              <w:t xml:space="preserve">с </w:t>
            </w:r>
            <w:r w:rsidRPr="00B77CF5">
              <w:rPr>
                <w:spacing w:val="1"/>
                <w:sz w:val="28"/>
                <w:szCs w:val="28"/>
              </w:rPr>
              <w:t>н</w:t>
            </w:r>
            <w:r w:rsidRPr="00B77CF5">
              <w:rPr>
                <w:sz w:val="28"/>
                <w:szCs w:val="28"/>
              </w:rPr>
              <w:t>а</w:t>
            </w:r>
            <w:r w:rsidRPr="00B77CF5">
              <w:rPr>
                <w:spacing w:val="1"/>
                <w:sz w:val="28"/>
                <w:szCs w:val="28"/>
              </w:rPr>
              <w:t>ни</w:t>
            </w:r>
            <w:r w:rsidRPr="00B77CF5">
              <w:rPr>
                <w:spacing w:val="-1"/>
                <w:sz w:val="28"/>
                <w:szCs w:val="28"/>
              </w:rPr>
              <w:t>м</w:t>
            </w:r>
            <w:r w:rsidRPr="00B77CF5">
              <w:rPr>
                <w:sz w:val="28"/>
                <w:szCs w:val="28"/>
              </w:rPr>
              <w:t>ател</w:t>
            </w:r>
            <w:r w:rsidRPr="00B77CF5">
              <w:rPr>
                <w:spacing w:val="3"/>
                <w:sz w:val="28"/>
                <w:szCs w:val="28"/>
              </w:rPr>
              <w:t>е</w:t>
            </w:r>
            <w:r w:rsidRPr="00B77CF5">
              <w:rPr>
                <w:sz w:val="28"/>
                <w:szCs w:val="28"/>
              </w:rPr>
              <w:t>м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ind w:left="61"/>
              <w:jc w:val="center"/>
              <w:rPr>
                <w:sz w:val="28"/>
                <w:szCs w:val="28"/>
              </w:rPr>
            </w:pPr>
            <w:r w:rsidRPr="00B77CF5">
              <w:rPr>
                <w:sz w:val="28"/>
                <w:szCs w:val="28"/>
              </w:rPr>
              <w:t>Сохра</w:t>
            </w:r>
            <w:r w:rsidRPr="00B77CF5">
              <w:rPr>
                <w:spacing w:val="1"/>
                <w:sz w:val="28"/>
                <w:szCs w:val="28"/>
              </w:rPr>
              <w:t>ни</w:t>
            </w:r>
            <w:r w:rsidRPr="00B77CF5">
              <w:rPr>
                <w:sz w:val="28"/>
                <w:szCs w:val="28"/>
              </w:rPr>
              <w:t>л</w:t>
            </w:r>
          </w:p>
          <w:p w:rsidR="00FF1C3F" w:rsidRPr="00B77CF5" w:rsidRDefault="00FF1C3F" w:rsidP="00FF1C3F">
            <w:pPr>
              <w:widowControl w:val="0"/>
              <w:tabs>
                <w:tab w:val="left" w:pos="1750"/>
              </w:tabs>
              <w:autoSpaceDE w:val="0"/>
              <w:spacing w:before="1"/>
              <w:ind w:left="61" w:right="17"/>
              <w:jc w:val="center"/>
              <w:rPr>
                <w:sz w:val="28"/>
                <w:szCs w:val="28"/>
              </w:rPr>
            </w:pPr>
            <w:r w:rsidRPr="00B77CF5">
              <w:rPr>
                <w:spacing w:val="1"/>
                <w:sz w:val="28"/>
                <w:szCs w:val="28"/>
              </w:rPr>
              <w:t>п</w:t>
            </w:r>
            <w:r w:rsidRPr="00B77CF5">
              <w:rPr>
                <w:sz w:val="28"/>
                <w:szCs w:val="28"/>
              </w:rPr>
              <w:t>раво</w:t>
            </w:r>
            <w:r w:rsidRPr="00B77CF5">
              <w:rPr>
                <w:sz w:val="28"/>
                <w:szCs w:val="28"/>
              </w:rPr>
              <w:tab/>
            </w:r>
            <w:r w:rsidRPr="00B77CF5">
              <w:rPr>
                <w:spacing w:val="1"/>
                <w:sz w:val="28"/>
                <w:szCs w:val="28"/>
              </w:rPr>
              <w:t>н</w:t>
            </w:r>
            <w:r w:rsidRPr="00B77CF5">
              <w:rPr>
                <w:sz w:val="28"/>
                <w:szCs w:val="28"/>
              </w:rPr>
              <w:t xml:space="preserve">а </w:t>
            </w:r>
            <w:r w:rsidRPr="00B77CF5">
              <w:rPr>
                <w:spacing w:val="1"/>
                <w:sz w:val="28"/>
                <w:szCs w:val="28"/>
              </w:rPr>
              <w:t>жи</w:t>
            </w:r>
            <w:r w:rsidRPr="00B77CF5">
              <w:rPr>
                <w:sz w:val="28"/>
                <w:szCs w:val="28"/>
              </w:rPr>
              <w:t xml:space="preserve">лое </w:t>
            </w:r>
            <w:r w:rsidRPr="00B77CF5">
              <w:rPr>
                <w:spacing w:val="1"/>
                <w:sz w:val="28"/>
                <w:szCs w:val="28"/>
              </w:rPr>
              <w:t>п</w:t>
            </w:r>
            <w:r w:rsidRPr="00B77CF5">
              <w:rPr>
                <w:sz w:val="28"/>
                <w:szCs w:val="28"/>
              </w:rPr>
              <w:t>о</w:t>
            </w:r>
            <w:r w:rsidRPr="00B77CF5">
              <w:rPr>
                <w:spacing w:val="-1"/>
                <w:sz w:val="28"/>
                <w:szCs w:val="28"/>
              </w:rPr>
              <w:t>м</w:t>
            </w:r>
            <w:r w:rsidRPr="00B77CF5">
              <w:rPr>
                <w:sz w:val="28"/>
                <w:szCs w:val="28"/>
              </w:rPr>
              <w:t>еще</w:t>
            </w:r>
            <w:r w:rsidRPr="00B77CF5">
              <w:rPr>
                <w:spacing w:val="1"/>
                <w:sz w:val="28"/>
                <w:szCs w:val="28"/>
              </w:rPr>
              <w:t>ни</w:t>
            </w:r>
            <w:r w:rsidRPr="00B77CF5">
              <w:rPr>
                <w:sz w:val="28"/>
                <w:szCs w:val="28"/>
              </w:rPr>
              <w:t>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ind w:left="61"/>
              <w:jc w:val="center"/>
              <w:rPr>
                <w:sz w:val="28"/>
                <w:szCs w:val="28"/>
              </w:rPr>
            </w:pPr>
            <w:r w:rsidRPr="00B77CF5">
              <w:rPr>
                <w:spacing w:val="-1"/>
                <w:sz w:val="28"/>
                <w:szCs w:val="28"/>
              </w:rPr>
              <w:t>У</w:t>
            </w:r>
            <w:r w:rsidRPr="00B77CF5">
              <w:rPr>
                <w:sz w:val="28"/>
                <w:szCs w:val="28"/>
              </w:rPr>
              <w:t>тр</w:t>
            </w:r>
            <w:r w:rsidRPr="00B77CF5">
              <w:rPr>
                <w:spacing w:val="3"/>
                <w:sz w:val="28"/>
                <w:szCs w:val="28"/>
              </w:rPr>
              <w:t>а</w:t>
            </w:r>
            <w:r w:rsidRPr="00B77CF5">
              <w:rPr>
                <w:sz w:val="28"/>
                <w:szCs w:val="28"/>
              </w:rPr>
              <w:t>т</w:t>
            </w:r>
            <w:r w:rsidRPr="00B77CF5">
              <w:rPr>
                <w:spacing w:val="1"/>
                <w:sz w:val="28"/>
                <w:szCs w:val="28"/>
              </w:rPr>
              <w:t>и</w:t>
            </w:r>
            <w:r w:rsidRPr="00B77CF5">
              <w:rPr>
                <w:sz w:val="28"/>
                <w:szCs w:val="28"/>
              </w:rPr>
              <w:t>л</w:t>
            </w:r>
          </w:p>
          <w:p w:rsidR="00FF1C3F" w:rsidRPr="00B77CF5" w:rsidRDefault="00FF1C3F" w:rsidP="00FF1C3F">
            <w:pPr>
              <w:widowControl w:val="0"/>
              <w:tabs>
                <w:tab w:val="left" w:pos="1750"/>
              </w:tabs>
              <w:autoSpaceDE w:val="0"/>
              <w:spacing w:before="1"/>
              <w:ind w:left="61" w:right="19"/>
              <w:jc w:val="center"/>
              <w:rPr>
                <w:sz w:val="28"/>
                <w:szCs w:val="28"/>
              </w:rPr>
            </w:pPr>
            <w:r w:rsidRPr="00B77CF5">
              <w:rPr>
                <w:spacing w:val="1"/>
                <w:sz w:val="28"/>
                <w:szCs w:val="28"/>
              </w:rPr>
              <w:t>п</w:t>
            </w:r>
            <w:r w:rsidRPr="00B77CF5">
              <w:rPr>
                <w:sz w:val="28"/>
                <w:szCs w:val="28"/>
              </w:rPr>
              <w:t>раво</w:t>
            </w:r>
            <w:r w:rsidRPr="00B77CF5">
              <w:rPr>
                <w:sz w:val="28"/>
                <w:szCs w:val="28"/>
              </w:rPr>
              <w:tab/>
            </w:r>
            <w:r w:rsidRPr="00B77CF5">
              <w:rPr>
                <w:spacing w:val="1"/>
                <w:sz w:val="28"/>
                <w:szCs w:val="28"/>
              </w:rPr>
              <w:t>н</w:t>
            </w:r>
            <w:r w:rsidRPr="00B77CF5">
              <w:rPr>
                <w:sz w:val="28"/>
                <w:szCs w:val="28"/>
              </w:rPr>
              <w:t xml:space="preserve">а </w:t>
            </w:r>
            <w:r w:rsidRPr="00B77CF5">
              <w:rPr>
                <w:spacing w:val="1"/>
                <w:sz w:val="28"/>
                <w:szCs w:val="28"/>
              </w:rPr>
              <w:t>жи</w:t>
            </w:r>
            <w:r w:rsidRPr="00B77CF5">
              <w:rPr>
                <w:sz w:val="28"/>
                <w:szCs w:val="28"/>
              </w:rPr>
              <w:t xml:space="preserve">лое </w:t>
            </w:r>
            <w:r w:rsidRPr="00B77CF5">
              <w:rPr>
                <w:spacing w:val="1"/>
                <w:sz w:val="28"/>
                <w:szCs w:val="28"/>
              </w:rPr>
              <w:t>п</w:t>
            </w:r>
            <w:r w:rsidRPr="00B77CF5">
              <w:rPr>
                <w:sz w:val="28"/>
                <w:szCs w:val="28"/>
              </w:rPr>
              <w:t>о</w:t>
            </w:r>
            <w:r w:rsidRPr="00B77CF5">
              <w:rPr>
                <w:spacing w:val="-1"/>
                <w:sz w:val="28"/>
                <w:szCs w:val="28"/>
              </w:rPr>
              <w:t>м</w:t>
            </w:r>
            <w:r w:rsidRPr="00B77CF5">
              <w:rPr>
                <w:sz w:val="28"/>
                <w:szCs w:val="28"/>
              </w:rPr>
              <w:t>еще</w:t>
            </w:r>
            <w:r w:rsidRPr="00B77CF5">
              <w:rPr>
                <w:spacing w:val="1"/>
                <w:sz w:val="28"/>
                <w:szCs w:val="28"/>
              </w:rPr>
              <w:t>ни</w:t>
            </w:r>
            <w:r w:rsidRPr="00B77CF5">
              <w:rPr>
                <w:sz w:val="28"/>
                <w:szCs w:val="28"/>
              </w:rPr>
              <w:t>е</w:t>
            </w:r>
          </w:p>
        </w:tc>
      </w:tr>
      <w:tr w:rsidR="00FF1C3F" w:rsidRPr="00B77CF5" w:rsidTr="00FF1C3F">
        <w:trPr>
          <w:trHeight w:hRule="exact"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FF1C3F" w:rsidRPr="00B77CF5" w:rsidTr="00FF1C3F">
        <w:trPr>
          <w:trHeight w:hRule="exact"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3F" w:rsidRPr="00B77CF5" w:rsidRDefault="00FF1C3F" w:rsidP="00FF1C3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FF1C3F" w:rsidRPr="00B77CF5" w:rsidRDefault="00FF1C3F" w:rsidP="00FF1C3F">
      <w:pPr>
        <w:widowControl w:val="0"/>
        <w:autoSpaceDE w:val="0"/>
        <w:spacing w:before="2"/>
        <w:rPr>
          <w:sz w:val="28"/>
          <w:szCs w:val="28"/>
        </w:rPr>
      </w:pPr>
    </w:p>
    <w:p w:rsidR="00FF1C3F" w:rsidRDefault="00FF1C3F" w:rsidP="00FF1C3F">
      <w:pPr>
        <w:pStyle w:val="a5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D117EA">
        <w:rPr>
          <w:rFonts w:ascii="Times New Roman" w:hAnsi="Times New Roman" w:cs="Times New Roman"/>
        </w:rPr>
        <w:pict>
          <v:shape id="_x0000_s1026" style="position:absolute;left:0;text-align:left;margin-left:85.05pt;margin-top:29.7pt;width:454.9pt;height:.05pt;z-index:-251656192;mso-wrap-style:none;mso-position-horizontal:absolute;mso-position-horizontal-relative:page;mso-position-vertical:absolute;mso-position-vertical-relative:text;v-text-anchor:middle" coordsize="9098,0" path="m,l9098,e" filled="f" strokeweight=".23mm">
            <w10:wrap anchorx="page"/>
          </v:shape>
        </w:pict>
      </w:r>
      <w:r w:rsidRPr="00B77CF5">
        <w:rPr>
          <w:rFonts w:ascii="Times New Roman" w:hAnsi="Times New Roman" w:cs="Times New Roman"/>
        </w:rPr>
        <w:t>Пр</w:t>
      </w:r>
      <w:r w:rsidRPr="00B77CF5">
        <w:rPr>
          <w:rFonts w:ascii="Times New Roman" w:hAnsi="Times New Roman" w:cs="Times New Roman"/>
          <w:spacing w:val="1"/>
        </w:rPr>
        <w:t>и</w:t>
      </w:r>
      <w:r w:rsidRPr="00B77CF5">
        <w:rPr>
          <w:rFonts w:ascii="Times New Roman" w:hAnsi="Times New Roman" w:cs="Times New Roman"/>
          <w:spacing w:val="-1"/>
        </w:rPr>
        <w:t>ч</w:t>
      </w:r>
      <w:r w:rsidRPr="00B77CF5">
        <w:rPr>
          <w:rFonts w:ascii="Times New Roman" w:hAnsi="Times New Roman" w:cs="Times New Roman"/>
          <w:spacing w:val="1"/>
        </w:rPr>
        <w:t>ин</w:t>
      </w:r>
      <w:r w:rsidRPr="00B77CF5">
        <w:rPr>
          <w:rFonts w:ascii="Times New Roman" w:hAnsi="Times New Roman" w:cs="Times New Roman"/>
        </w:rPr>
        <w:t>ы</w:t>
      </w:r>
      <w:r w:rsidRPr="00B77CF5">
        <w:rPr>
          <w:rFonts w:ascii="Times New Roman" w:hAnsi="Times New Roman" w:cs="Times New Roman"/>
          <w:spacing w:val="-2"/>
        </w:rPr>
        <w:t xml:space="preserve"> </w:t>
      </w:r>
      <w:r w:rsidRPr="00B77CF5">
        <w:rPr>
          <w:rFonts w:ascii="Times New Roman" w:hAnsi="Times New Roman" w:cs="Times New Roman"/>
        </w:rPr>
        <w:t>о</w:t>
      </w:r>
      <w:r w:rsidRPr="00B77CF5">
        <w:rPr>
          <w:rFonts w:ascii="Times New Roman" w:hAnsi="Times New Roman" w:cs="Times New Roman"/>
          <w:spacing w:val="3"/>
        </w:rPr>
        <w:t>б</w:t>
      </w:r>
      <w:r w:rsidRPr="00B77CF5">
        <w:rPr>
          <w:rFonts w:ascii="Times New Roman" w:hAnsi="Times New Roman" w:cs="Times New Roman"/>
          <w:spacing w:val="-1"/>
        </w:rPr>
        <w:t>м</w:t>
      </w:r>
      <w:r w:rsidRPr="00B77CF5">
        <w:rPr>
          <w:rFonts w:ascii="Times New Roman" w:hAnsi="Times New Roman" w:cs="Times New Roman"/>
        </w:rPr>
        <w:t>е</w:t>
      </w:r>
      <w:r w:rsidRPr="00B77CF5">
        <w:rPr>
          <w:rFonts w:ascii="Times New Roman" w:hAnsi="Times New Roman" w:cs="Times New Roman"/>
          <w:spacing w:val="1"/>
        </w:rPr>
        <w:t>н</w:t>
      </w:r>
      <w:r w:rsidRPr="00B77CF5">
        <w:rPr>
          <w:rFonts w:ascii="Times New Roman" w:hAnsi="Times New Roman" w:cs="Times New Roman"/>
        </w:rPr>
        <w:t>а: ____________________</w:t>
      </w:r>
      <w:r>
        <w:rPr>
          <w:rFonts w:ascii="Times New Roman" w:hAnsi="Times New Roman" w:cs="Times New Roman"/>
        </w:rPr>
        <w:t>________________________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FF1C3F" w:rsidRPr="00B77CF5" w:rsidRDefault="00FF1C3F" w:rsidP="00FF1C3F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>Я, наниматель __________________________________________________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>____________________________________________________________________,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7CF5">
        <w:rPr>
          <w:rFonts w:ascii="Times New Roman" w:hAnsi="Times New Roman" w:cs="Times New Roman"/>
        </w:rPr>
        <w:t xml:space="preserve">                                  </w:t>
      </w:r>
      <w:r w:rsidRPr="00B77CF5">
        <w:rPr>
          <w:rFonts w:ascii="Times New Roman" w:hAnsi="Times New Roman" w:cs="Times New Roman"/>
          <w:sz w:val="20"/>
          <w:szCs w:val="20"/>
        </w:rPr>
        <w:t>(фамилия, имя, отчество нанимателя)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>и все члены моей семьи желаем произвести обмен с нанимателем ____________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7CF5">
        <w:rPr>
          <w:rFonts w:ascii="Times New Roman" w:hAnsi="Times New Roman" w:cs="Times New Roman"/>
        </w:rPr>
        <w:t xml:space="preserve">          </w:t>
      </w:r>
      <w:r w:rsidRPr="00B77CF5">
        <w:rPr>
          <w:rFonts w:ascii="Times New Roman" w:hAnsi="Times New Roman" w:cs="Times New Roman"/>
          <w:sz w:val="20"/>
          <w:szCs w:val="20"/>
        </w:rPr>
        <w:t>(фамилия, имя, отчество нанимателя другого жилого помещения)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>проживающим по адресу: ______________________________________________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>___________________________________________________________________ ,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7CF5">
        <w:rPr>
          <w:rFonts w:ascii="Times New Roman" w:hAnsi="Times New Roman" w:cs="Times New Roman"/>
        </w:rPr>
        <w:t xml:space="preserve">                                          </w:t>
      </w:r>
      <w:r w:rsidRPr="00B77CF5">
        <w:rPr>
          <w:rFonts w:ascii="Times New Roman" w:hAnsi="Times New Roman" w:cs="Times New Roman"/>
          <w:sz w:val="20"/>
          <w:szCs w:val="20"/>
        </w:rPr>
        <w:t>(указывается адрес места жительства)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>на жилое помещение, состоящее из ______________________________________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FF1C3F" w:rsidRPr="00B77CF5" w:rsidRDefault="00FF1C3F" w:rsidP="00FF1C3F">
      <w:pPr>
        <w:pStyle w:val="a5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77CF5">
        <w:rPr>
          <w:rFonts w:ascii="Times New Roman" w:hAnsi="Times New Roman" w:cs="Times New Roman"/>
        </w:rPr>
        <w:t xml:space="preserve">                </w:t>
      </w:r>
      <w:r w:rsidRPr="00B77CF5">
        <w:rPr>
          <w:rFonts w:ascii="Times New Roman" w:hAnsi="Times New Roman" w:cs="Times New Roman"/>
          <w:sz w:val="20"/>
          <w:szCs w:val="20"/>
        </w:rPr>
        <w:t>(указать отдельная квартира или комнаты, метраж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>____________________________________________________________________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7CF5">
        <w:rPr>
          <w:rFonts w:ascii="Times New Roman" w:hAnsi="Times New Roman" w:cs="Times New Roman"/>
        </w:rPr>
        <w:t xml:space="preserve">                     </w:t>
      </w:r>
      <w:r w:rsidRPr="00B77CF5">
        <w:rPr>
          <w:rFonts w:ascii="Times New Roman" w:hAnsi="Times New Roman" w:cs="Times New Roman"/>
          <w:sz w:val="20"/>
          <w:szCs w:val="20"/>
        </w:rPr>
        <w:t>(общая и жилая площадь, смежные или изолированные)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>на ______ этаже _________ этажного дома</w:t>
      </w:r>
      <w:r>
        <w:rPr>
          <w:rFonts w:ascii="Times New Roman" w:hAnsi="Times New Roman" w:cs="Times New Roman"/>
        </w:rPr>
        <w:t xml:space="preserve"> ____________________________</w:t>
      </w:r>
      <w:r w:rsidRPr="00B77CF5">
        <w:rPr>
          <w:rFonts w:ascii="Times New Roman" w:hAnsi="Times New Roman" w:cs="Times New Roman"/>
        </w:rPr>
        <w:t>_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</w:t>
      </w:r>
      <w:r w:rsidRPr="00B77CF5">
        <w:rPr>
          <w:rFonts w:ascii="Times New Roman" w:hAnsi="Times New Roman" w:cs="Times New Roman"/>
        </w:rPr>
        <w:t>___________________________________,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7CF5">
        <w:rPr>
          <w:rFonts w:ascii="Times New Roman" w:hAnsi="Times New Roman" w:cs="Times New Roman"/>
        </w:rPr>
        <w:t xml:space="preserve">                       </w:t>
      </w:r>
      <w:r w:rsidRPr="00B77CF5">
        <w:rPr>
          <w:rFonts w:ascii="Times New Roman" w:hAnsi="Times New Roman" w:cs="Times New Roman"/>
          <w:sz w:val="20"/>
          <w:szCs w:val="20"/>
        </w:rPr>
        <w:t>(кирпичный, деревянный, панельный, смешанный)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 xml:space="preserve">имеющего __________________________________________________________, 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(перечислить удобства)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>кухня, размер ______ кв.м, санузел _____________________________________,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(совмещенный или раздельный) 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>в квартире еще ____________ комнат (для квартиры коммунального заселения), _____________ семей,  _______  человек.</w:t>
      </w:r>
    </w:p>
    <w:p w:rsidR="00FF1C3F" w:rsidRPr="00B77CF5" w:rsidRDefault="00FF1C3F" w:rsidP="00FF1C3F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lastRenderedPageBreak/>
        <w:t>При разъезде укажите жилое помещение, куда переезжают остальные члены семьи: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>1. __________________________________________________________________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>2. __________________________________________________________________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>3. __________________________________________________________________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>4. __________________________________________________________________</w:t>
      </w:r>
    </w:p>
    <w:p w:rsidR="00FF1C3F" w:rsidRPr="00B77CF5" w:rsidRDefault="00FF1C3F" w:rsidP="00FF1C3F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 xml:space="preserve">Указанное жилое помещение нами осмотрено и никаких претензий к Администрации </w:t>
      </w:r>
      <w:r>
        <w:rPr>
          <w:rFonts w:ascii="Times New Roman" w:hAnsi="Times New Roman" w:cs="Times New Roman"/>
        </w:rPr>
        <w:t>Прудковского</w:t>
      </w:r>
      <w:r w:rsidRPr="00B77CF5">
        <w:rPr>
          <w:rFonts w:ascii="Times New Roman" w:hAnsi="Times New Roman" w:cs="Times New Roman"/>
        </w:rPr>
        <w:t xml:space="preserve"> сельского поселения Починковского района Смоленской области, а также к гражданам не имеем.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>Наниматель: Подписи________________________________________________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>Представитель нанимателя: ________________________________________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7CF5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B77CF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>Паспорт (удостоверение личности) ____________ № __________ выдан ___________________________ «_____» _____________ г.___________________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>____________________________________________________________________,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>доверенность: ________________________________________________________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(реквизиты)</w:t>
      </w:r>
    </w:p>
    <w:p w:rsidR="00FF1C3F" w:rsidRPr="00B77CF5" w:rsidRDefault="00FF1C3F" w:rsidP="00FF1C3F">
      <w:pPr>
        <w:tabs>
          <w:tab w:val="left" w:pos="1147"/>
        </w:tabs>
        <w:spacing w:after="120"/>
        <w:ind w:firstLine="709"/>
        <w:jc w:val="both"/>
        <w:rPr>
          <w:sz w:val="28"/>
          <w:szCs w:val="28"/>
        </w:rPr>
      </w:pPr>
      <w:r w:rsidRPr="00B77CF5">
        <w:rPr>
          <w:sz w:val="28"/>
          <w:szCs w:val="28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>______________________________________________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7CF5">
        <w:rPr>
          <w:rFonts w:ascii="Times New Roman" w:hAnsi="Times New Roman" w:cs="Times New Roman"/>
        </w:rPr>
        <w:t xml:space="preserve">            </w:t>
      </w:r>
      <w:r w:rsidRPr="00B77CF5">
        <w:rPr>
          <w:rFonts w:ascii="Times New Roman" w:hAnsi="Times New Roman" w:cs="Times New Roman"/>
          <w:sz w:val="20"/>
          <w:szCs w:val="20"/>
        </w:rPr>
        <w:t>(подпись)                                         (расшифровка подписи)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>Дата «____» __________ 20___ г.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 xml:space="preserve">Сотрудник Администрации </w:t>
      </w:r>
      <w:r>
        <w:rPr>
          <w:rFonts w:ascii="Times New Roman" w:hAnsi="Times New Roman" w:cs="Times New Roman"/>
        </w:rPr>
        <w:t>Прудковского</w:t>
      </w:r>
      <w:r w:rsidRPr="00B77CF5">
        <w:rPr>
          <w:rFonts w:ascii="Times New Roman" w:hAnsi="Times New Roman" w:cs="Times New Roman"/>
        </w:rPr>
        <w:t xml:space="preserve"> сельского поселения Починковского района Смоленской области, принявший документы ________________________________</w:t>
      </w:r>
    </w:p>
    <w:p w:rsidR="00FF1C3F" w:rsidRPr="00B77CF5" w:rsidRDefault="00FF1C3F" w:rsidP="00FF1C3F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7CF5">
        <w:rPr>
          <w:rFonts w:ascii="Times New Roman" w:hAnsi="Times New Roman" w:cs="Times New Roman"/>
        </w:rPr>
        <w:t xml:space="preserve">                  </w:t>
      </w:r>
      <w:r w:rsidRPr="00B77CF5">
        <w:rPr>
          <w:rFonts w:ascii="Times New Roman" w:hAnsi="Times New Roman" w:cs="Times New Roman"/>
          <w:sz w:val="20"/>
          <w:szCs w:val="20"/>
        </w:rPr>
        <w:t>(подпись, Ф.И.О.)</w:t>
      </w:r>
    </w:p>
    <w:p w:rsidR="00FF1C3F" w:rsidRPr="00B77CF5" w:rsidRDefault="00FF1C3F" w:rsidP="00FF1C3F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FF1C3F" w:rsidRPr="00B77CF5" w:rsidRDefault="00FF1C3F" w:rsidP="00FF1C3F">
      <w:pPr>
        <w:pStyle w:val="a5"/>
        <w:ind w:firstLine="709"/>
        <w:rPr>
          <w:rFonts w:ascii="Times New Roman" w:hAnsi="Times New Roman" w:cs="Times New Roman"/>
        </w:rPr>
      </w:pPr>
      <w:r w:rsidRPr="00B77CF5">
        <w:rPr>
          <w:rFonts w:ascii="Times New Roman" w:hAnsi="Times New Roman" w:cs="Times New Roman"/>
        </w:rPr>
        <w:t xml:space="preserve">                                                      </w:t>
      </w:r>
    </w:p>
    <w:p w:rsidR="00FF1C3F" w:rsidRPr="00B77CF5" w:rsidRDefault="00FF1C3F" w:rsidP="00FF1C3F">
      <w:pPr>
        <w:pStyle w:val="a5"/>
        <w:ind w:firstLine="709"/>
        <w:rPr>
          <w:rFonts w:ascii="Times New Roman" w:hAnsi="Times New Roman" w:cs="Times New Roman"/>
        </w:rPr>
      </w:pPr>
    </w:p>
    <w:p w:rsidR="00FF1C3F" w:rsidRPr="00B77CF5" w:rsidRDefault="00FF1C3F" w:rsidP="00FF1C3F">
      <w:pPr>
        <w:pStyle w:val="a5"/>
        <w:ind w:firstLine="709"/>
        <w:rPr>
          <w:rFonts w:ascii="Times New Roman" w:hAnsi="Times New Roman" w:cs="Times New Roman"/>
        </w:rPr>
      </w:pPr>
    </w:p>
    <w:p w:rsidR="00FF1C3F" w:rsidRPr="00B77CF5" w:rsidRDefault="00FF1C3F" w:rsidP="00FF1C3F">
      <w:pPr>
        <w:pStyle w:val="a5"/>
        <w:ind w:firstLine="709"/>
        <w:rPr>
          <w:rFonts w:ascii="Times New Roman" w:hAnsi="Times New Roman" w:cs="Times New Roman"/>
        </w:rPr>
      </w:pPr>
    </w:p>
    <w:p w:rsidR="00FF1C3F" w:rsidRPr="00B77CF5" w:rsidRDefault="00FF1C3F" w:rsidP="00FF1C3F">
      <w:pPr>
        <w:pStyle w:val="a5"/>
        <w:ind w:firstLine="709"/>
        <w:rPr>
          <w:rFonts w:ascii="Times New Roman" w:hAnsi="Times New Roman" w:cs="Times New Roman"/>
        </w:rPr>
      </w:pPr>
    </w:p>
    <w:p w:rsidR="00FF1C3F" w:rsidRDefault="00FF1C3F" w:rsidP="00FF1C3F">
      <w:pPr>
        <w:pStyle w:val="a5"/>
        <w:ind w:firstLine="709"/>
      </w:pPr>
    </w:p>
    <w:p w:rsidR="00FF1C3F" w:rsidRPr="00FF4EB0" w:rsidRDefault="00FF1C3F" w:rsidP="00FF1C3F">
      <w:pPr>
        <w:pStyle w:val="a5"/>
        <w:ind w:firstLine="709"/>
      </w:pPr>
    </w:p>
    <w:p w:rsidR="00FF1C3F" w:rsidRDefault="00FF1C3F" w:rsidP="00FF1C3F">
      <w:pPr>
        <w:pStyle w:val="a5"/>
        <w:ind w:firstLine="709"/>
        <w:rPr>
          <w:rFonts w:ascii="Times New Roman" w:hAnsi="Times New Roman"/>
        </w:rPr>
      </w:pPr>
      <w:r w:rsidRPr="00FF4EB0">
        <w:rPr>
          <w:rFonts w:ascii="Times New Roman" w:hAnsi="Times New Roman"/>
        </w:rPr>
        <w:t xml:space="preserve">                                                      </w:t>
      </w:r>
    </w:p>
    <w:p w:rsidR="00FF1C3F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Default="00FF1C3F" w:rsidP="00FF1C3F">
      <w:pPr>
        <w:pStyle w:val="a5"/>
        <w:rPr>
          <w:rFonts w:ascii="Times New Roman" w:hAnsi="Times New Roman"/>
        </w:rPr>
      </w:pPr>
    </w:p>
    <w:p w:rsidR="00FF1C3F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1C3F" w:rsidRDefault="00FF1C3F" w:rsidP="00FF1C3F">
      <w:pPr>
        <w:pStyle w:val="a5"/>
        <w:ind w:firstLine="709"/>
        <w:jc w:val="right"/>
        <w:rPr>
          <w:rFonts w:ascii="Times New Roman" w:hAnsi="Times New Roman"/>
          <w:sz w:val="20"/>
          <w:szCs w:val="20"/>
        </w:rPr>
      </w:pPr>
      <w:r w:rsidRPr="00FF1C3F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Приложение № 2</w:t>
      </w:r>
    </w:p>
    <w:p w:rsidR="00FF1C3F" w:rsidRPr="00FF1C3F" w:rsidRDefault="00FF1C3F" w:rsidP="00FF1C3F">
      <w:pPr>
        <w:ind w:left="4536"/>
        <w:jc w:val="right"/>
        <w:rPr>
          <w:sz w:val="20"/>
          <w:szCs w:val="20"/>
        </w:rPr>
      </w:pPr>
      <w:r w:rsidRPr="00FF1C3F">
        <w:rPr>
          <w:sz w:val="20"/>
          <w:szCs w:val="20"/>
        </w:rPr>
        <w:t xml:space="preserve">к Административному регламенту </w:t>
      </w:r>
    </w:p>
    <w:p w:rsidR="00FF1C3F" w:rsidRPr="00FF1C3F" w:rsidRDefault="00FF1C3F" w:rsidP="00FF1C3F">
      <w:pPr>
        <w:ind w:left="4536"/>
        <w:rPr>
          <w:sz w:val="20"/>
          <w:szCs w:val="20"/>
        </w:rPr>
      </w:pPr>
    </w:p>
    <w:p w:rsidR="00FF1C3F" w:rsidRPr="00FF4EB0" w:rsidRDefault="00FF1C3F" w:rsidP="00FF1C3F">
      <w:pPr>
        <w:ind w:left="4536"/>
        <w:rPr>
          <w:sz w:val="28"/>
          <w:szCs w:val="28"/>
        </w:rPr>
      </w:pPr>
      <w:r w:rsidRPr="00FF4EB0">
        <w:rPr>
          <w:sz w:val="28"/>
          <w:szCs w:val="28"/>
        </w:rPr>
        <w:t>Форма</w:t>
      </w: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FF1C3F" w:rsidP="00FF1C3F">
      <w:pPr>
        <w:widowControl w:val="0"/>
        <w:autoSpaceDE w:val="0"/>
        <w:spacing w:line="228" w:lineRule="auto"/>
        <w:ind w:left="319" w:right="502"/>
        <w:jc w:val="center"/>
        <w:rPr>
          <w:spacing w:val="5"/>
          <w:w w:val="106"/>
          <w:sz w:val="28"/>
          <w:szCs w:val="28"/>
        </w:rPr>
      </w:pPr>
      <w:r w:rsidRPr="00FF4EB0">
        <w:rPr>
          <w:spacing w:val="-1"/>
          <w:w w:val="106"/>
          <w:sz w:val="28"/>
          <w:szCs w:val="28"/>
        </w:rPr>
        <w:t>Б</w:t>
      </w:r>
      <w:r w:rsidRPr="00FF4EB0">
        <w:rPr>
          <w:spacing w:val="1"/>
          <w:w w:val="106"/>
          <w:sz w:val="28"/>
          <w:szCs w:val="28"/>
        </w:rPr>
        <w:t>л</w:t>
      </w:r>
      <w:r w:rsidRPr="00FF4EB0">
        <w:rPr>
          <w:w w:val="106"/>
          <w:sz w:val="28"/>
          <w:szCs w:val="28"/>
        </w:rPr>
        <w:t>ок</w:t>
      </w:r>
      <w:r w:rsidRPr="00FF4EB0">
        <w:rPr>
          <w:b/>
          <w:bCs/>
          <w:w w:val="106"/>
          <w:sz w:val="28"/>
          <w:szCs w:val="28"/>
        </w:rPr>
        <w:t>-</w:t>
      </w:r>
      <w:r w:rsidRPr="00FF4EB0">
        <w:rPr>
          <w:w w:val="106"/>
          <w:sz w:val="28"/>
          <w:szCs w:val="28"/>
        </w:rPr>
        <w:t>с</w:t>
      </w:r>
      <w:r w:rsidRPr="00FF4EB0">
        <w:rPr>
          <w:spacing w:val="2"/>
          <w:w w:val="106"/>
          <w:sz w:val="28"/>
          <w:szCs w:val="28"/>
        </w:rPr>
        <w:t>х</w:t>
      </w:r>
      <w:r w:rsidRPr="00FF4EB0">
        <w:rPr>
          <w:w w:val="106"/>
          <w:sz w:val="28"/>
          <w:szCs w:val="28"/>
        </w:rPr>
        <w:t>е</w:t>
      </w:r>
      <w:r w:rsidRPr="00FF4EB0">
        <w:rPr>
          <w:spacing w:val="1"/>
          <w:w w:val="106"/>
          <w:sz w:val="28"/>
          <w:szCs w:val="28"/>
        </w:rPr>
        <w:t>м</w:t>
      </w:r>
      <w:r w:rsidRPr="00FF4EB0">
        <w:rPr>
          <w:w w:val="106"/>
          <w:sz w:val="28"/>
          <w:szCs w:val="28"/>
        </w:rPr>
        <w:t>а</w:t>
      </w:r>
    </w:p>
    <w:p w:rsidR="00FF1C3F" w:rsidRDefault="00FF1C3F" w:rsidP="00FF1C3F">
      <w:pPr>
        <w:pStyle w:val="a5"/>
        <w:ind w:firstLine="709"/>
        <w:jc w:val="center"/>
        <w:rPr>
          <w:rFonts w:ascii="Times New Roman" w:hAnsi="Times New Roman"/>
        </w:rPr>
      </w:pPr>
      <w:r w:rsidRPr="00FF4EB0">
        <w:rPr>
          <w:rFonts w:ascii="Times New Roman" w:hAnsi="Times New Roman"/>
        </w:rPr>
        <w:t xml:space="preserve">последовательности действий при предоставлении муниципальной услуги </w:t>
      </w:r>
      <w:r w:rsidRPr="00FF4EB0">
        <w:rPr>
          <w:rFonts w:ascii="Times New Roman" w:hAnsi="Times New Roman"/>
          <w:spacing w:val="-2"/>
        </w:rPr>
        <w:t>«</w:t>
      </w:r>
      <w:r w:rsidRPr="00FF4EB0">
        <w:rPr>
          <w:rFonts w:ascii="Times New Roman" w:eastAsia="Times New Roman CYR" w:hAnsi="Times New Roman" w:cs="Times New Roman"/>
          <w:lang w:bidi="en-US"/>
        </w:rPr>
        <w:t>Оформление документов на обмен жилыми помещениями муниципального жилищного фонда, предоставленными по договорам социального найма</w:t>
      </w:r>
      <w:r w:rsidRPr="00FF4EB0">
        <w:rPr>
          <w:rFonts w:ascii="Times New Roman" w:hAnsi="Times New Roman"/>
        </w:rPr>
        <w:t>»</w:t>
      </w:r>
    </w:p>
    <w:p w:rsidR="00FF1C3F" w:rsidRPr="00FF4EB0" w:rsidRDefault="00D117EA" w:rsidP="00FF1C3F">
      <w:pPr>
        <w:pStyle w:val="a5"/>
        <w:ind w:firstLine="709"/>
        <w:jc w:val="center"/>
        <w:rPr>
          <w:rFonts w:ascii="Times New Roman" w:hAnsi="Times New Roman"/>
        </w:rPr>
      </w:pPr>
      <w:r w:rsidRPr="00D117E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9.45pt;margin-top:9.55pt;width:152pt;height:59.8pt;z-index:251661312;mso-wrap-distance-left:9.05pt;mso-wrap-distance-right:9.05pt" strokeweight=".5pt">
            <v:fill color2="black"/>
            <v:textbox inset="7.45pt,3.85pt,7.45pt,3.85pt">
              <w:txbxContent>
                <w:p w:rsidR="00FF1C3F" w:rsidRDefault="00FF1C3F" w:rsidP="00551DB5">
                  <w:pPr>
                    <w:pStyle w:val="a5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рассмотрение документов заявителя</w:t>
                  </w:r>
                </w:p>
              </w:txbxContent>
            </v:textbox>
          </v:shape>
        </w:pict>
      </w:r>
      <w:r w:rsidR="00FF1C3F">
        <w:rPr>
          <w:rFonts w:ascii="Times New Roman" w:hAnsi="Times New Roman"/>
        </w:rPr>
        <w:t xml:space="preserve">                  </w:t>
      </w: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D117EA" w:rsidP="00FF1C3F">
      <w:pPr>
        <w:pStyle w:val="a5"/>
        <w:ind w:firstLine="709"/>
        <w:rPr>
          <w:rFonts w:ascii="Times New Roman" w:hAnsi="Times New Roman"/>
        </w:rPr>
      </w:pPr>
      <w:r w:rsidRPr="00D117EA">
        <w:pict>
          <v:shape id="_x0000_s1031" type="#_x0000_t202" style="position:absolute;left:0;text-align:left;margin-left:378.7pt;margin-top:64.2pt;width:77pt;height:35pt;z-index:251665408;mso-wrap-distance-left:9.05pt;mso-wrap-distance-right:9.05pt" strokeweight=".5pt">
            <v:fill color2="black"/>
            <v:textbox inset="7.45pt,3.85pt,7.45pt,3.85pt">
              <w:txbxContent>
                <w:p w:rsidR="00FF1C3F" w:rsidRDefault="00FF1C3F" w:rsidP="00FF1C3F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 w:rsidRPr="00D117EA">
        <w:pict>
          <v:shape id="_x0000_s1032" type="#_x0000_t202" style="position:absolute;left:0;text-align:left;margin-left:27.7pt;margin-top:64.2pt;width:76.25pt;height:35pt;z-index:251666432;mso-wrap-distance-left:9.05pt;mso-wrap-distance-right:9.05pt" strokeweight=".5pt">
            <v:fill color2="black"/>
            <v:textbox inset="7.45pt,3.85pt,7.45pt,3.85pt">
              <w:txbxContent>
                <w:p w:rsidR="00FF1C3F" w:rsidRDefault="00551DB5" w:rsidP="00551DB5">
                  <w:pPr>
                    <w:pStyle w:val="a5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="00FF1C3F">
                    <w:rPr>
                      <w:rFonts w:ascii="Times New Roman" w:hAnsi="Times New Roman"/>
                    </w:rPr>
                    <w:t>Да</w:t>
                  </w:r>
                </w:p>
              </w:txbxContent>
            </v:textbox>
          </v:shape>
        </w:pict>
      </w:r>
      <w:r w:rsidRPr="00D117E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17.45pt;margin-top:99.2pt;width:.5pt;height:97.2pt;z-index:251667456" o:connectortype="straight" strokeweight=".26mm">
            <v:stroke endarrow="block" joinstyle="miter"/>
          </v:shape>
        </w:pict>
      </w:r>
      <w:r w:rsidRPr="00D117EA">
        <w:pict>
          <v:shape id="_x0000_s1034" type="#_x0000_t32" style="position:absolute;left:0;text-align:left;margin-left:61.2pt;margin-top:99.2pt;width:.5pt;height:97.2pt;z-index:251668480" o:connectortype="straight" strokeweight=".26mm">
            <v:stroke endarrow="block" joinstyle="miter"/>
          </v:shape>
        </w:pict>
      </w:r>
      <w:r w:rsidRPr="00D117EA">
        <w:pict>
          <v:shape id="_x0000_s1035" type="#_x0000_t32" style="position:absolute;left:0;text-align:left;margin-left:321.45pt;margin-top:80.45pt;width:58.25pt;height:.5pt;z-index:251669504" o:connectortype="straight" strokeweight=".26mm">
            <v:stroke endarrow="block" joinstyle="miter"/>
          </v:shape>
        </w:pict>
      </w:r>
      <w:r w:rsidRPr="00D117EA">
        <w:pict>
          <v:shape id="_x0000_s1036" type="#_x0000_t32" style="position:absolute;left:0;text-align:left;margin-left:103.95pt;margin-top:80.45pt;width:66.5pt;height:.5pt;flip:x;z-index:251670528" o:connectortype="straight" strokeweight=".26mm">
            <v:stroke endarrow="block" joinstyle="miter"/>
          </v:shape>
        </w:pict>
      </w:r>
    </w:p>
    <w:p w:rsidR="00FF1C3F" w:rsidRPr="00FF4EB0" w:rsidRDefault="00D117EA" w:rsidP="00FF1C3F">
      <w:pPr>
        <w:pStyle w:val="a5"/>
        <w:ind w:firstLine="709"/>
        <w:rPr>
          <w:rFonts w:ascii="Times New Roman" w:hAnsi="Times New Roman"/>
        </w:rPr>
      </w:pPr>
      <w:r w:rsidRPr="00D117EA">
        <w:pict>
          <v:shape id="_x0000_s1037" type="#_x0000_t32" style="position:absolute;left:0;text-align:left;margin-left:241.15pt;margin-top:13.8pt;width:.5pt;height:34.3pt;z-index:251671552" o:connectortype="straight" strokeweight=".26mm">
            <v:stroke endarrow="block" joinstyle="miter"/>
          </v:shape>
        </w:pict>
      </w: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D117EA" w:rsidP="00FF1C3F">
      <w:pPr>
        <w:pStyle w:val="a5"/>
        <w:ind w:firstLine="709"/>
        <w:rPr>
          <w:rFonts w:ascii="Times New Roman" w:hAnsi="Times New Roman"/>
        </w:rPr>
      </w:pPr>
      <w:r w:rsidRPr="00D117EA">
        <w:pict>
          <v:shape id="_x0000_s1028" type="#_x0000_t202" style="position:absolute;left:0;text-align:left;margin-left:169.45pt;margin-top:11.1pt;width:152pt;height:94.8pt;z-index:251662336;mso-wrap-distance-left:9.05pt;mso-wrap-distance-right:9.05pt" strokeweight=".5pt">
            <v:fill color2="black"/>
            <v:textbox inset="7.45pt,3.85pt,7.45pt,3.85pt">
              <w:txbxContent>
                <w:p w:rsidR="00FF1C3F" w:rsidRDefault="00FF1C3F" w:rsidP="00FF1C3F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Принятие решения об обмене жилыми помещениями муниципального </w:t>
                  </w:r>
                </w:p>
                <w:p w:rsidR="00FF1C3F" w:rsidRDefault="00FF1C3F" w:rsidP="00FF1C3F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жилищного фонда</w:t>
                  </w:r>
                </w:p>
              </w:txbxContent>
            </v:textbox>
          </v:shape>
        </w:pict>
      </w: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D117EA" w:rsidP="00FF1C3F">
      <w:pPr>
        <w:pStyle w:val="a5"/>
        <w:ind w:firstLine="709"/>
        <w:rPr>
          <w:rFonts w:ascii="Times New Roman" w:hAnsi="Times New Roman"/>
        </w:rPr>
      </w:pPr>
      <w:r w:rsidRPr="00D117EA">
        <w:pict>
          <v:shape id="_x0000_s1030" type="#_x0000_t202" style="position:absolute;left:0;text-align:left;margin-left:299.95pt;margin-top:2.25pt;width:152pt;height:118.95pt;z-index:251664384;mso-wrap-distance-left:9.05pt;mso-wrap-distance-right:9.05pt" strokeweight=".5pt">
            <v:fill color2="black"/>
            <v:textbox inset="7.45pt,3.85pt,7.45pt,3.85pt">
              <w:txbxContent>
                <w:p w:rsidR="00FF1C3F" w:rsidRDefault="00FF1C3F" w:rsidP="00FF1C3F">
                  <w:pPr>
                    <w:pStyle w:val="a5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Выдача заявителю уведомления об отказе в согласовании договора обмена и заключении договоров </w:t>
                  </w:r>
                </w:p>
                <w:p w:rsidR="00FF1C3F" w:rsidRDefault="00FF1C3F" w:rsidP="00FF1C3F">
                  <w:pPr>
                    <w:pStyle w:val="a5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социального найма</w:t>
                  </w:r>
                </w:p>
              </w:txbxContent>
            </v:textbox>
          </v:shape>
        </w:pict>
      </w:r>
      <w:r w:rsidRPr="00D117EA">
        <w:pict>
          <v:shape id="_x0000_s1029" type="#_x0000_t202" style="position:absolute;left:0;text-align:left;margin-left:27.7pt;margin-top:2.25pt;width:157.85pt;height:137.55pt;z-index:251663360;mso-wrap-distance-left:9.05pt;mso-wrap-distance-right:9.05pt" strokeweight=".5pt">
            <v:fill color2="black"/>
            <v:textbox inset="7.45pt,3.85pt,7.45pt,3.85pt">
              <w:txbxContent>
                <w:p w:rsidR="00551DB5" w:rsidRDefault="00551DB5" w:rsidP="00551DB5">
                  <w:pPr>
                    <w:pStyle w:val="a5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Постановление</w:t>
                  </w:r>
                </w:p>
                <w:p w:rsidR="00551DB5" w:rsidRDefault="00FF1C3F" w:rsidP="00551DB5">
                  <w:pPr>
                    <w:pStyle w:val="a5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Администрации Пруд</w:t>
                  </w:r>
                  <w:r>
                    <w:rPr>
                      <w:rFonts w:ascii="Times New Roman" w:hAnsi="Times New Roman" w:cs="Times New Roman"/>
                    </w:rPr>
                    <w:t>ков</w:t>
                  </w:r>
                  <w:r w:rsidR="00551DB5">
                    <w:rPr>
                      <w:rFonts w:ascii="Times New Roman" w:hAnsi="Times New Roman" w:cs="Times New Roman"/>
                    </w:rPr>
                    <w:t>ского</w:t>
                  </w:r>
                </w:p>
                <w:p w:rsidR="00FF1C3F" w:rsidRPr="00551DB5" w:rsidRDefault="00FF1C3F" w:rsidP="00551DB5">
                  <w:pPr>
                    <w:pStyle w:val="a5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7101D">
                    <w:rPr>
                      <w:rFonts w:ascii="Times New Roman" w:hAnsi="Times New Roman" w:cs="Times New Roman"/>
                    </w:rPr>
                    <w:t>сельского поселения Починковского района Смоленской области</w:t>
                  </w:r>
                  <w:r w:rsidRPr="0047101D">
                    <w:rPr>
                      <w:rFonts w:ascii="Times New Roman" w:hAnsi="Times New Roman"/>
                    </w:rPr>
                    <w:t xml:space="preserve"> о согласовании</w:t>
                  </w:r>
                  <w:r w:rsidRPr="0047101D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договора обмена и заключении договоров</w:t>
                  </w:r>
                </w:p>
                <w:p w:rsidR="00FF1C3F" w:rsidRDefault="00FF1C3F" w:rsidP="00FF1C3F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социального найма</w:t>
                  </w:r>
                </w:p>
              </w:txbxContent>
            </v:textbox>
          </v:shape>
        </w:pict>
      </w: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Default="00FF1C3F" w:rsidP="00551DB5">
      <w:pPr>
        <w:pStyle w:val="a5"/>
        <w:ind w:firstLine="0"/>
        <w:rPr>
          <w:rFonts w:ascii="Times New Roman" w:hAnsi="Times New Roman"/>
        </w:rPr>
      </w:pPr>
    </w:p>
    <w:p w:rsidR="00551DB5" w:rsidRDefault="00551DB5" w:rsidP="00551DB5">
      <w:pPr>
        <w:pStyle w:val="a5"/>
        <w:ind w:firstLine="0"/>
        <w:rPr>
          <w:rFonts w:ascii="Times New Roman" w:hAnsi="Times New Roman"/>
        </w:rPr>
      </w:pPr>
    </w:p>
    <w:p w:rsidR="00551DB5" w:rsidRPr="00FF4EB0" w:rsidRDefault="00551DB5" w:rsidP="00551DB5">
      <w:pPr>
        <w:pStyle w:val="a5"/>
        <w:ind w:firstLine="0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551DB5" w:rsidRDefault="00FF1C3F" w:rsidP="00FF1C3F">
      <w:pPr>
        <w:pStyle w:val="a5"/>
        <w:ind w:firstLine="709"/>
        <w:jc w:val="right"/>
        <w:rPr>
          <w:rFonts w:ascii="Times New Roman" w:hAnsi="Times New Roman"/>
          <w:sz w:val="20"/>
          <w:szCs w:val="20"/>
        </w:rPr>
      </w:pPr>
      <w:r w:rsidRPr="00551DB5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Приложение № 3</w:t>
      </w:r>
    </w:p>
    <w:p w:rsidR="00FF1C3F" w:rsidRPr="00FF4EB0" w:rsidRDefault="00FF1C3F" w:rsidP="00FF1C3F">
      <w:pPr>
        <w:ind w:left="4536"/>
        <w:jc w:val="right"/>
        <w:rPr>
          <w:sz w:val="28"/>
          <w:szCs w:val="28"/>
        </w:rPr>
      </w:pPr>
      <w:r w:rsidRPr="00551DB5">
        <w:rPr>
          <w:sz w:val="20"/>
          <w:szCs w:val="20"/>
        </w:rPr>
        <w:t>к Административному регламенту</w:t>
      </w:r>
      <w:r w:rsidRPr="00FF4EB0">
        <w:rPr>
          <w:sz w:val="28"/>
          <w:szCs w:val="28"/>
        </w:rPr>
        <w:t xml:space="preserve"> </w:t>
      </w:r>
    </w:p>
    <w:p w:rsidR="00FF1C3F" w:rsidRPr="00FF4EB0" w:rsidRDefault="00FF1C3F" w:rsidP="00FF1C3F">
      <w:pPr>
        <w:ind w:left="4536"/>
      </w:pPr>
    </w:p>
    <w:p w:rsidR="00FF1C3F" w:rsidRPr="00FF4EB0" w:rsidRDefault="00FF1C3F" w:rsidP="00FF1C3F">
      <w:pPr>
        <w:ind w:left="4536"/>
        <w:rPr>
          <w:sz w:val="28"/>
          <w:szCs w:val="28"/>
        </w:rPr>
      </w:pPr>
      <w:r w:rsidRPr="00FF4EB0">
        <w:rPr>
          <w:sz w:val="28"/>
          <w:szCs w:val="28"/>
        </w:rPr>
        <w:t>Форма</w:t>
      </w:r>
    </w:p>
    <w:p w:rsidR="00FF1C3F" w:rsidRPr="00FF4EB0" w:rsidRDefault="00FF1C3F" w:rsidP="00FF1C3F">
      <w:pPr>
        <w:pStyle w:val="a5"/>
        <w:ind w:firstLine="709"/>
        <w:jc w:val="center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jc w:val="center"/>
        <w:rPr>
          <w:rFonts w:ascii="Times New Roman" w:hAnsi="Times New Roman"/>
        </w:rPr>
      </w:pPr>
      <w:r w:rsidRPr="00FF4EB0">
        <w:rPr>
          <w:rFonts w:ascii="Times New Roman" w:hAnsi="Times New Roman"/>
        </w:rPr>
        <w:t>Расписка</w:t>
      </w:r>
    </w:p>
    <w:p w:rsidR="00FF1C3F" w:rsidRPr="00FF4EB0" w:rsidRDefault="00FF1C3F" w:rsidP="00FF1C3F">
      <w:pPr>
        <w:pStyle w:val="a5"/>
        <w:ind w:firstLine="709"/>
        <w:jc w:val="center"/>
        <w:rPr>
          <w:rFonts w:ascii="Times New Roman" w:hAnsi="Times New Roman"/>
        </w:rPr>
      </w:pPr>
      <w:r w:rsidRPr="00FF4EB0">
        <w:rPr>
          <w:rFonts w:ascii="Times New Roman" w:hAnsi="Times New Roman"/>
        </w:rPr>
        <w:t>о приеме документов</w:t>
      </w:r>
    </w:p>
    <w:p w:rsidR="00FF1C3F" w:rsidRPr="00FF4EB0" w:rsidRDefault="00FF1C3F" w:rsidP="00FF1C3F">
      <w:pPr>
        <w:pStyle w:val="a5"/>
        <w:ind w:firstLine="709"/>
        <w:jc w:val="center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  <w:r w:rsidRPr="00FF4EB0">
        <w:rPr>
          <w:rFonts w:ascii="Times New Roman" w:hAnsi="Times New Roman"/>
        </w:rPr>
        <w:t>Заявление и документы___________________________________________</w:t>
      </w:r>
    </w:p>
    <w:p w:rsidR="00FF1C3F" w:rsidRPr="00B77CF5" w:rsidRDefault="00FF1C3F" w:rsidP="00FF1C3F">
      <w:pPr>
        <w:pStyle w:val="a5"/>
        <w:ind w:firstLine="709"/>
        <w:rPr>
          <w:rFonts w:ascii="Times New Roman" w:hAnsi="Times New Roman"/>
          <w:sz w:val="20"/>
          <w:szCs w:val="20"/>
        </w:rPr>
      </w:pPr>
      <w:r w:rsidRPr="00FF4EB0">
        <w:rPr>
          <w:rFonts w:ascii="Times New Roman" w:hAnsi="Times New Roman"/>
        </w:rPr>
        <w:t xml:space="preserve">                                                                 </w:t>
      </w:r>
      <w:r w:rsidRPr="00B77CF5">
        <w:rPr>
          <w:rFonts w:ascii="Times New Roman" w:hAnsi="Times New Roman"/>
          <w:sz w:val="20"/>
          <w:szCs w:val="20"/>
        </w:rPr>
        <w:t>(Ф.И.О. заявителя)</w:t>
      </w:r>
    </w:p>
    <w:p w:rsidR="00FF1C3F" w:rsidRPr="00FF4EB0" w:rsidRDefault="00FF1C3F" w:rsidP="00FF1C3F">
      <w:pPr>
        <w:pStyle w:val="a5"/>
        <w:rPr>
          <w:rFonts w:ascii="Times New Roman" w:hAnsi="Times New Roman"/>
        </w:rPr>
      </w:pPr>
      <w:r w:rsidRPr="00FF4EB0">
        <w:rPr>
          <w:rFonts w:ascii="Times New Roman" w:hAnsi="Times New Roman"/>
        </w:rPr>
        <w:t>приняты в соответствии с описью.</w:t>
      </w:r>
    </w:p>
    <w:p w:rsidR="00FF1C3F" w:rsidRPr="00FF4EB0" w:rsidRDefault="00FF1C3F" w:rsidP="00FF1C3F">
      <w:pPr>
        <w:widowControl w:val="0"/>
        <w:tabs>
          <w:tab w:val="left" w:pos="8260"/>
        </w:tabs>
        <w:autoSpaceDE w:val="0"/>
        <w:ind w:right="199"/>
        <w:rPr>
          <w:sz w:val="28"/>
          <w:szCs w:val="28"/>
        </w:rPr>
      </w:pPr>
    </w:p>
    <w:p w:rsidR="00FF1C3F" w:rsidRPr="00FF4EB0" w:rsidRDefault="00FF1C3F" w:rsidP="00FF1C3F">
      <w:pPr>
        <w:widowControl w:val="0"/>
        <w:autoSpaceDE w:val="0"/>
        <w:rPr>
          <w:sz w:val="28"/>
          <w:szCs w:val="28"/>
        </w:rPr>
      </w:pPr>
      <w:r w:rsidRPr="00FF4EB0">
        <w:rPr>
          <w:sz w:val="28"/>
          <w:szCs w:val="28"/>
        </w:rPr>
        <w:t>Пере</w:t>
      </w:r>
      <w:r w:rsidRPr="00FF4EB0">
        <w:rPr>
          <w:spacing w:val="-1"/>
          <w:sz w:val="28"/>
          <w:szCs w:val="28"/>
        </w:rPr>
        <w:t>ч</w:t>
      </w:r>
      <w:r w:rsidRPr="00FF4EB0">
        <w:rPr>
          <w:sz w:val="28"/>
          <w:szCs w:val="28"/>
        </w:rPr>
        <w:t>е</w:t>
      </w:r>
      <w:r w:rsidRPr="00FF4EB0">
        <w:rPr>
          <w:spacing w:val="3"/>
          <w:sz w:val="28"/>
          <w:szCs w:val="28"/>
        </w:rPr>
        <w:t>н</w:t>
      </w:r>
      <w:r w:rsidRPr="00FF4EB0">
        <w:rPr>
          <w:sz w:val="28"/>
          <w:szCs w:val="28"/>
        </w:rPr>
        <w:t>ь</w:t>
      </w:r>
      <w:r w:rsidRPr="00FF4EB0">
        <w:rPr>
          <w:spacing w:val="-6"/>
          <w:sz w:val="28"/>
          <w:szCs w:val="28"/>
        </w:rPr>
        <w:t xml:space="preserve"> </w:t>
      </w:r>
      <w:r w:rsidRPr="00FF4EB0">
        <w:rPr>
          <w:sz w:val="28"/>
          <w:szCs w:val="28"/>
        </w:rPr>
        <w:t>д</w:t>
      </w:r>
      <w:r w:rsidRPr="00FF4EB0">
        <w:rPr>
          <w:spacing w:val="2"/>
          <w:sz w:val="28"/>
          <w:szCs w:val="28"/>
        </w:rPr>
        <w:t>о</w:t>
      </w:r>
      <w:r w:rsidRPr="00FF4EB0">
        <w:rPr>
          <w:spacing w:val="4"/>
          <w:sz w:val="28"/>
          <w:szCs w:val="28"/>
        </w:rPr>
        <w:t>к</w:t>
      </w:r>
      <w:r w:rsidRPr="00FF4EB0">
        <w:rPr>
          <w:spacing w:val="-5"/>
          <w:sz w:val="28"/>
          <w:szCs w:val="28"/>
        </w:rPr>
        <w:t>у</w:t>
      </w:r>
      <w:r w:rsidRPr="00FF4EB0">
        <w:rPr>
          <w:spacing w:val="-1"/>
          <w:sz w:val="28"/>
          <w:szCs w:val="28"/>
        </w:rPr>
        <w:t>м</w:t>
      </w:r>
      <w:r w:rsidRPr="00FF4EB0">
        <w:rPr>
          <w:sz w:val="28"/>
          <w:szCs w:val="28"/>
        </w:rPr>
        <w:t>е</w:t>
      </w:r>
      <w:r w:rsidRPr="00FF4EB0">
        <w:rPr>
          <w:spacing w:val="3"/>
          <w:sz w:val="28"/>
          <w:szCs w:val="28"/>
        </w:rPr>
        <w:t>н</w:t>
      </w:r>
      <w:r w:rsidRPr="00FF4EB0">
        <w:rPr>
          <w:sz w:val="28"/>
          <w:szCs w:val="28"/>
        </w:rPr>
        <w:t>то</w:t>
      </w:r>
      <w:r w:rsidRPr="00FF4EB0">
        <w:rPr>
          <w:spacing w:val="2"/>
          <w:sz w:val="28"/>
          <w:szCs w:val="28"/>
        </w:rPr>
        <w:t>в</w:t>
      </w:r>
      <w:r w:rsidRPr="00FF4EB0">
        <w:rPr>
          <w:sz w:val="28"/>
          <w:szCs w:val="28"/>
        </w:rPr>
        <w:t>:</w:t>
      </w:r>
    </w:p>
    <w:p w:rsidR="00FF1C3F" w:rsidRPr="00FF4EB0" w:rsidRDefault="00FF1C3F" w:rsidP="00FF1C3F">
      <w:pPr>
        <w:widowControl w:val="0"/>
        <w:autoSpaceDE w:val="0"/>
        <w:rPr>
          <w:sz w:val="28"/>
          <w:szCs w:val="28"/>
        </w:rPr>
      </w:pPr>
    </w:p>
    <w:p w:rsidR="00FF1C3F" w:rsidRPr="00FF4EB0" w:rsidRDefault="00FF1C3F" w:rsidP="00FF1C3F">
      <w:pPr>
        <w:widowControl w:val="0"/>
        <w:autoSpaceDE w:val="0"/>
        <w:rPr>
          <w:sz w:val="28"/>
          <w:szCs w:val="28"/>
        </w:rPr>
      </w:pPr>
      <w:r w:rsidRPr="00FF4EB0">
        <w:rPr>
          <w:sz w:val="28"/>
          <w:szCs w:val="28"/>
        </w:rPr>
        <w:t>1. За</w:t>
      </w:r>
      <w:r w:rsidRPr="00FF4EB0">
        <w:rPr>
          <w:spacing w:val="1"/>
          <w:sz w:val="28"/>
          <w:szCs w:val="28"/>
        </w:rPr>
        <w:t>я</w:t>
      </w:r>
      <w:r w:rsidRPr="00FF4EB0">
        <w:rPr>
          <w:sz w:val="28"/>
          <w:szCs w:val="28"/>
        </w:rPr>
        <w:t>вле</w:t>
      </w:r>
      <w:r w:rsidRPr="00FF4EB0">
        <w:rPr>
          <w:spacing w:val="1"/>
          <w:sz w:val="28"/>
          <w:szCs w:val="28"/>
        </w:rPr>
        <w:t>ни</w:t>
      </w:r>
      <w:r w:rsidRPr="00FF4EB0">
        <w:rPr>
          <w:sz w:val="28"/>
          <w:szCs w:val="28"/>
        </w:rPr>
        <w:t>е</w:t>
      </w:r>
      <w:r w:rsidRPr="00FF4EB0">
        <w:rPr>
          <w:spacing w:val="-2"/>
          <w:sz w:val="28"/>
          <w:szCs w:val="28"/>
        </w:rPr>
        <w:t xml:space="preserve"> </w:t>
      </w:r>
      <w:r w:rsidRPr="00FF4EB0">
        <w:rPr>
          <w:sz w:val="28"/>
          <w:szCs w:val="28"/>
        </w:rPr>
        <w:t>о</w:t>
      </w:r>
      <w:r w:rsidRPr="00FF4EB0">
        <w:rPr>
          <w:spacing w:val="-1"/>
          <w:sz w:val="28"/>
          <w:szCs w:val="28"/>
        </w:rPr>
        <w:t xml:space="preserve"> </w:t>
      </w:r>
      <w:r w:rsidRPr="00FF4EB0">
        <w:rPr>
          <w:spacing w:val="1"/>
          <w:sz w:val="28"/>
          <w:szCs w:val="28"/>
        </w:rPr>
        <w:t>п</w:t>
      </w:r>
      <w:r w:rsidRPr="00FF4EB0">
        <w:rPr>
          <w:sz w:val="28"/>
          <w:szCs w:val="28"/>
        </w:rPr>
        <w:t>р</w:t>
      </w:r>
      <w:r w:rsidRPr="00FF4EB0">
        <w:rPr>
          <w:spacing w:val="3"/>
          <w:sz w:val="28"/>
          <w:szCs w:val="28"/>
        </w:rPr>
        <w:t>е</w:t>
      </w:r>
      <w:r w:rsidRPr="00FF4EB0">
        <w:rPr>
          <w:sz w:val="28"/>
          <w:szCs w:val="28"/>
        </w:rPr>
        <w:t>до</w:t>
      </w:r>
      <w:r w:rsidRPr="00FF4EB0">
        <w:rPr>
          <w:spacing w:val="3"/>
          <w:sz w:val="28"/>
          <w:szCs w:val="28"/>
        </w:rPr>
        <w:t>с</w:t>
      </w:r>
      <w:r w:rsidRPr="00FF4EB0">
        <w:rPr>
          <w:sz w:val="28"/>
          <w:szCs w:val="28"/>
        </w:rPr>
        <w:t>тавле</w:t>
      </w:r>
      <w:r w:rsidRPr="00FF4EB0">
        <w:rPr>
          <w:spacing w:val="1"/>
          <w:sz w:val="28"/>
          <w:szCs w:val="28"/>
        </w:rPr>
        <w:t>ни</w:t>
      </w:r>
      <w:r w:rsidRPr="00FF4EB0">
        <w:rPr>
          <w:sz w:val="28"/>
          <w:szCs w:val="28"/>
        </w:rPr>
        <w:t>и</w:t>
      </w:r>
      <w:r w:rsidRPr="00FF4EB0">
        <w:rPr>
          <w:spacing w:val="-1"/>
          <w:sz w:val="28"/>
          <w:szCs w:val="28"/>
        </w:rPr>
        <w:t xml:space="preserve"> </w:t>
      </w:r>
      <w:r w:rsidRPr="00FF4EB0">
        <w:rPr>
          <w:spacing w:val="4"/>
          <w:sz w:val="28"/>
          <w:szCs w:val="28"/>
        </w:rPr>
        <w:t>м</w:t>
      </w:r>
      <w:r w:rsidRPr="00FF4EB0">
        <w:rPr>
          <w:spacing w:val="-5"/>
          <w:sz w:val="28"/>
          <w:szCs w:val="28"/>
        </w:rPr>
        <w:t>у</w:t>
      </w:r>
      <w:r w:rsidRPr="00FF4EB0">
        <w:rPr>
          <w:spacing w:val="1"/>
          <w:sz w:val="28"/>
          <w:szCs w:val="28"/>
        </w:rPr>
        <w:t>ницип</w:t>
      </w:r>
      <w:r w:rsidRPr="00FF4EB0">
        <w:rPr>
          <w:spacing w:val="3"/>
          <w:sz w:val="28"/>
          <w:szCs w:val="28"/>
        </w:rPr>
        <w:t>а</w:t>
      </w:r>
      <w:r w:rsidRPr="00FF4EB0">
        <w:rPr>
          <w:sz w:val="28"/>
          <w:szCs w:val="28"/>
        </w:rPr>
        <w:t>л</w:t>
      </w:r>
      <w:r w:rsidRPr="00FF4EB0">
        <w:rPr>
          <w:spacing w:val="2"/>
          <w:sz w:val="28"/>
          <w:szCs w:val="28"/>
        </w:rPr>
        <w:t>ь</w:t>
      </w:r>
      <w:r w:rsidRPr="00FF4EB0">
        <w:rPr>
          <w:spacing w:val="1"/>
          <w:sz w:val="28"/>
          <w:szCs w:val="28"/>
        </w:rPr>
        <w:t>н</w:t>
      </w:r>
      <w:r w:rsidRPr="00FF4EB0">
        <w:rPr>
          <w:sz w:val="28"/>
          <w:szCs w:val="28"/>
        </w:rPr>
        <w:t>ой</w:t>
      </w:r>
      <w:r w:rsidRPr="00FF4EB0">
        <w:rPr>
          <w:spacing w:val="2"/>
          <w:sz w:val="28"/>
          <w:szCs w:val="28"/>
        </w:rPr>
        <w:t xml:space="preserve"> </w:t>
      </w:r>
      <w:r w:rsidRPr="00FF4EB0">
        <w:rPr>
          <w:spacing w:val="-5"/>
          <w:sz w:val="28"/>
          <w:szCs w:val="28"/>
        </w:rPr>
        <w:t>у</w:t>
      </w:r>
      <w:r w:rsidRPr="00FF4EB0">
        <w:rPr>
          <w:spacing w:val="3"/>
          <w:sz w:val="28"/>
          <w:szCs w:val="28"/>
        </w:rPr>
        <w:t>с</w:t>
      </w:r>
      <w:r w:rsidRPr="00FF4EB0">
        <w:rPr>
          <w:spacing w:val="5"/>
          <w:sz w:val="28"/>
          <w:szCs w:val="28"/>
        </w:rPr>
        <w:t>л</w:t>
      </w:r>
      <w:r w:rsidRPr="00FF4EB0">
        <w:rPr>
          <w:spacing w:val="-5"/>
          <w:sz w:val="28"/>
          <w:szCs w:val="28"/>
        </w:rPr>
        <w:t>у</w:t>
      </w:r>
      <w:r w:rsidRPr="00FF4EB0">
        <w:rPr>
          <w:spacing w:val="-1"/>
          <w:sz w:val="28"/>
          <w:szCs w:val="28"/>
        </w:rPr>
        <w:t>г</w:t>
      </w:r>
      <w:r w:rsidRPr="00FF4EB0">
        <w:rPr>
          <w:sz w:val="28"/>
          <w:szCs w:val="28"/>
        </w:rPr>
        <w:t>и.</w:t>
      </w:r>
    </w:p>
    <w:p w:rsidR="00FF1C3F" w:rsidRPr="00FF4EB0" w:rsidRDefault="00FF1C3F" w:rsidP="00FF1C3F">
      <w:pPr>
        <w:widowControl w:val="0"/>
        <w:autoSpaceDE w:val="0"/>
        <w:rPr>
          <w:sz w:val="28"/>
          <w:szCs w:val="28"/>
        </w:rPr>
      </w:pPr>
      <w:r w:rsidRPr="00FF4EB0">
        <w:rPr>
          <w:sz w:val="28"/>
          <w:szCs w:val="28"/>
        </w:rPr>
        <w:t>2. Копия паспорта заявителя.</w:t>
      </w:r>
    </w:p>
    <w:p w:rsidR="00FF1C3F" w:rsidRPr="00FF4EB0" w:rsidRDefault="00FF1C3F" w:rsidP="00FF1C3F">
      <w:pPr>
        <w:widowControl w:val="0"/>
        <w:autoSpaceDE w:val="0"/>
        <w:rPr>
          <w:sz w:val="28"/>
          <w:szCs w:val="28"/>
        </w:rPr>
      </w:pPr>
      <w:r w:rsidRPr="00FF4EB0">
        <w:rPr>
          <w:sz w:val="28"/>
          <w:szCs w:val="28"/>
        </w:rPr>
        <w:t>3. Документ, подтверждающий полномочия на обращение с заявлением о предоставлении муниципальной услуги.</w:t>
      </w:r>
    </w:p>
    <w:p w:rsidR="00FF1C3F" w:rsidRPr="00FF4EB0" w:rsidRDefault="00FF1C3F" w:rsidP="00FF1C3F">
      <w:pPr>
        <w:widowControl w:val="0"/>
        <w:autoSpaceDE w:val="0"/>
        <w:rPr>
          <w:sz w:val="28"/>
          <w:szCs w:val="28"/>
        </w:rPr>
      </w:pPr>
      <w:r w:rsidRPr="00FF4EB0">
        <w:rPr>
          <w:sz w:val="28"/>
          <w:szCs w:val="28"/>
        </w:rPr>
        <w:t>4. Договор обмена жилыми помещениями.</w:t>
      </w:r>
    </w:p>
    <w:p w:rsidR="00FF1C3F" w:rsidRPr="00FF4EB0" w:rsidRDefault="00FF1C3F" w:rsidP="00FF1C3F">
      <w:pPr>
        <w:widowControl w:val="0"/>
        <w:autoSpaceDE w:val="0"/>
        <w:rPr>
          <w:sz w:val="28"/>
          <w:szCs w:val="28"/>
        </w:rPr>
      </w:pPr>
      <w:r w:rsidRPr="00FF4EB0">
        <w:rPr>
          <w:sz w:val="28"/>
          <w:szCs w:val="28"/>
        </w:rPr>
        <w:t>5. ___________________________________________________________________</w:t>
      </w:r>
    </w:p>
    <w:p w:rsidR="00FF1C3F" w:rsidRPr="00B77CF5" w:rsidRDefault="00FF1C3F" w:rsidP="00FF1C3F">
      <w:pPr>
        <w:widowControl w:val="0"/>
        <w:autoSpaceDE w:val="0"/>
        <w:rPr>
          <w:sz w:val="28"/>
          <w:szCs w:val="28"/>
        </w:rPr>
      </w:pPr>
      <w:r w:rsidRPr="00B77CF5">
        <w:rPr>
          <w:sz w:val="20"/>
          <w:szCs w:val="20"/>
        </w:rPr>
        <w:t xml:space="preserve">                                                   (иные документы,</w:t>
      </w:r>
      <w:r w:rsidRPr="00FF4EB0">
        <w:rPr>
          <w:sz w:val="28"/>
          <w:szCs w:val="28"/>
        </w:rPr>
        <w:t xml:space="preserve"> </w:t>
      </w:r>
      <w:r w:rsidRPr="00B77CF5">
        <w:rPr>
          <w:sz w:val="20"/>
          <w:szCs w:val="20"/>
        </w:rPr>
        <w:t xml:space="preserve">предоставляемые заявителем) </w:t>
      </w:r>
    </w:p>
    <w:p w:rsidR="00FF1C3F" w:rsidRPr="00B77CF5" w:rsidRDefault="00FF1C3F" w:rsidP="00FF1C3F">
      <w:pPr>
        <w:widowControl w:val="0"/>
        <w:autoSpaceDE w:val="0"/>
        <w:rPr>
          <w:sz w:val="20"/>
          <w:szCs w:val="20"/>
        </w:rPr>
      </w:pPr>
      <w:r w:rsidRPr="00B77CF5">
        <w:rPr>
          <w:sz w:val="20"/>
          <w:szCs w:val="20"/>
        </w:rPr>
        <w:t xml:space="preserve"> </w:t>
      </w:r>
      <w:r w:rsidRPr="00FF4EB0">
        <w:rPr>
          <w:sz w:val="28"/>
          <w:szCs w:val="28"/>
        </w:rPr>
        <w:t>__________________________________________________________________</w:t>
      </w:r>
      <w:r w:rsidRPr="00B77CF5">
        <w:rPr>
          <w:sz w:val="20"/>
          <w:szCs w:val="20"/>
        </w:rPr>
        <w:t xml:space="preserve">  </w:t>
      </w:r>
    </w:p>
    <w:p w:rsidR="00FF1C3F" w:rsidRPr="00FF4EB0" w:rsidRDefault="00FF1C3F" w:rsidP="00FF1C3F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sz w:val="28"/>
          <w:szCs w:val="28"/>
        </w:rPr>
      </w:pPr>
    </w:p>
    <w:p w:rsidR="00FF1C3F" w:rsidRPr="00FF4EB0" w:rsidRDefault="00FF1C3F" w:rsidP="00FF1C3F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sz w:val="28"/>
          <w:szCs w:val="28"/>
          <w:u w:val="single"/>
        </w:rPr>
      </w:pPr>
      <w:r w:rsidRPr="00FF4EB0">
        <w:rPr>
          <w:w w:val="99"/>
          <w:sz w:val="28"/>
          <w:szCs w:val="28"/>
        </w:rPr>
        <w:t>Ре</w:t>
      </w:r>
      <w:r w:rsidRPr="00FF4EB0">
        <w:rPr>
          <w:spacing w:val="-1"/>
          <w:w w:val="99"/>
          <w:sz w:val="28"/>
          <w:szCs w:val="28"/>
        </w:rPr>
        <w:t>г</w:t>
      </w:r>
      <w:r w:rsidRPr="00FF4EB0">
        <w:rPr>
          <w:spacing w:val="1"/>
          <w:w w:val="99"/>
          <w:sz w:val="28"/>
          <w:szCs w:val="28"/>
        </w:rPr>
        <w:t>и</w:t>
      </w:r>
      <w:r w:rsidRPr="00FF4EB0">
        <w:rPr>
          <w:w w:val="99"/>
          <w:sz w:val="28"/>
          <w:szCs w:val="28"/>
        </w:rPr>
        <w:t>стра</w:t>
      </w:r>
      <w:r w:rsidRPr="00FF4EB0">
        <w:rPr>
          <w:spacing w:val="1"/>
          <w:w w:val="99"/>
          <w:sz w:val="28"/>
          <w:szCs w:val="28"/>
        </w:rPr>
        <w:t>ц</w:t>
      </w:r>
      <w:r w:rsidRPr="00FF4EB0">
        <w:rPr>
          <w:spacing w:val="3"/>
          <w:w w:val="99"/>
          <w:sz w:val="28"/>
          <w:szCs w:val="28"/>
        </w:rPr>
        <w:t>и</w:t>
      </w:r>
      <w:r w:rsidRPr="00FF4EB0">
        <w:rPr>
          <w:w w:val="99"/>
          <w:sz w:val="28"/>
          <w:szCs w:val="28"/>
        </w:rPr>
        <w:t>о</w:t>
      </w:r>
      <w:r w:rsidRPr="00FF4EB0">
        <w:rPr>
          <w:spacing w:val="1"/>
          <w:w w:val="99"/>
          <w:sz w:val="28"/>
          <w:szCs w:val="28"/>
        </w:rPr>
        <w:t>нны</w:t>
      </w:r>
      <w:r w:rsidRPr="00FF4EB0">
        <w:rPr>
          <w:w w:val="99"/>
          <w:sz w:val="28"/>
          <w:szCs w:val="28"/>
        </w:rPr>
        <w:t>й</w:t>
      </w:r>
      <w:r w:rsidRPr="00FF4EB0">
        <w:rPr>
          <w:sz w:val="28"/>
          <w:szCs w:val="28"/>
        </w:rPr>
        <w:t xml:space="preserve"> </w:t>
      </w:r>
      <w:r w:rsidRPr="00FF4EB0">
        <w:rPr>
          <w:spacing w:val="1"/>
          <w:w w:val="99"/>
          <w:sz w:val="28"/>
          <w:szCs w:val="28"/>
        </w:rPr>
        <w:t>н</w:t>
      </w:r>
      <w:r w:rsidRPr="00FF4EB0">
        <w:rPr>
          <w:spacing w:val="2"/>
          <w:w w:val="99"/>
          <w:sz w:val="28"/>
          <w:szCs w:val="28"/>
        </w:rPr>
        <w:t>о</w:t>
      </w:r>
      <w:r w:rsidRPr="00FF4EB0">
        <w:rPr>
          <w:spacing w:val="-1"/>
          <w:w w:val="99"/>
          <w:sz w:val="28"/>
          <w:szCs w:val="28"/>
        </w:rPr>
        <w:t>м</w:t>
      </w:r>
      <w:r w:rsidRPr="00FF4EB0">
        <w:rPr>
          <w:w w:val="99"/>
          <w:sz w:val="28"/>
          <w:szCs w:val="28"/>
        </w:rPr>
        <w:t>ер</w:t>
      </w:r>
      <w:r w:rsidRPr="00FF4EB0">
        <w:rPr>
          <w:sz w:val="28"/>
          <w:szCs w:val="28"/>
        </w:rPr>
        <w:t xml:space="preserve"> </w:t>
      </w:r>
      <w:r w:rsidRPr="00FF4EB0">
        <w:rPr>
          <w:w w:val="99"/>
          <w:sz w:val="28"/>
          <w:szCs w:val="28"/>
          <w:u w:val="single"/>
        </w:rPr>
        <w:t xml:space="preserve"> </w:t>
      </w:r>
      <w:r w:rsidRPr="00FF4EB0">
        <w:rPr>
          <w:sz w:val="28"/>
          <w:szCs w:val="28"/>
          <w:u w:val="single"/>
        </w:rPr>
        <w:tab/>
      </w:r>
      <w:r w:rsidRPr="00FF4EB0">
        <w:rPr>
          <w:sz w:val="28"/>
          <w:szCs w:val="28"/>
        </w:rPr>
        <w:tab/>
        <w:t>Д</w:t>
      </w:r>
      <w:r w:rsidRPr="00FF4EB0">
        <w:rPr>
          <w:w w:val="99"/>
          <w:sz w:val="28"/>
          <w:szCs w:val="28"/>
        </w:rPr>
        <w:t>ата</w:t>
      </w:r>
      <w:r w:rsidRPr="00FF4EB0">
        <w:rPr>
          <w:sz w:val="28"/>
          <w:szCs w:val="28"/>
        </w:rPr>
        <w:t xml:space="preserve"> </w:t>
      </w:r>
      <w:r w:rsidRPr="00FF4EB0">
        <w:rPr>
          <w:spacing w:val="2"/>
          <w:sz w:val="28"/>
          <w:szCs w:val="28"/>
        </w:rPr>
        <w:t xml:space="preserve"> </w:t>
      </w:r>
      <w:r w:rsidRPr="00FF4EB0">
        <w:rPr>
          <w:w w:val="99"/>
          <w:sz w:val="28"/>
          <w:szCs w:val="28"/>
          <w:u w:val="single"/>
        </w:rPr>
        <w:t xml:space="preserve"> </w:t>
      </w:r>
      <w:r w:rsidRPr="00FF4EB0">
        <w:rPr>
          <w:sz w:val="28"/>
          <w:szCs w:val="28"/>
          <w:u w:val="single"/>
        </w:rPr>
        <w:tab/>
      </w:r>
    </w:p>
    <w:p w:rsidR="00FF1C3F" w:rsidRPr="00FF4EB0" w:rsidRDefault="00FF1C3F" w:rsidP="00FF1C3F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sz w:val="28"/>
          <w:szCs w:val="28"/>
          <w:u w:val="single"/>
        </w:rPr>
      </w:pPr>
    </w:p>
    <w:p w:rsidR="00FF1C3F" w:rsidRPr="00FF4EB0" w:rsidRDefault="00FF1C3F" w:rsidP="00FF1C3F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sz w:val="28"/>
          <w:szCs w:val="28"/>
        </w:rPr>
      </w:pPr>
    </w:p>
    <w:p w:rsidR="00FF1C3F" w:rsidRPr="00FF4EB0" w:rsidRDefault="00FF1C3F" w:rsidP="00FF1C3F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sz w:val="28"/>
          <w:szCs w:val="28"/>
        </w:rPr>
      </w:pPr>
      <w:r w:rsidRPr="00FF4EB0">
        <w:rPr>
          <w:sz w:val="28"/>
          <w:szCs w:val="28"/>
        </w:rPr>
        <w:t xml:space="preserve">Должность и подпись лица, </w:t>
      </w:r>
    </w:p>
    <w:p w:rsidR="00FF1C3F" w:rsidRPr="00FF4EB0" w:rsidRDefault="00FF1C3F" w:rsidP="00FF1C3F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sz w:val="28"/>
          <w:szCs w:val="28"/>
        </w:rPr>
      </w:pPr>
      <w:r w:rsidRPr="00FF4EB0">
        <w:rPr>
          <w:sz w:val="28"/>
          <w:szCs w:val="28"/>
        </w:rPr>
        <w:t xml:space="preserve">принявшего документы ________________________________________________  </w:t>
      </w:r>
    </w:p>
    <w:p w:rsidR="00FF1C3F" w:rsidRPr="00FF4EB0" w:rsidRDefault="00FF1C3F" w:rsidP="00FF1C3F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sz w:val="28"/>
          <w:szCs w:val="28"/>
          <w:u w:val="single"/>
        </w:rPr>
      </w:pPr>
    </w:p>
    <w:p w:rsidR="00FF1C3F" w:rsidRPr="00FF4EB0" w:rsidRDefault="00FF1C3F" w:rsidP="00FF1C3F">
      <w:pPr>
        <w:sectPr w:rsidR="00FF1C3F" w:rsidRPr="00FF4EB0" w:rsidSect="00B77CF5">
          <w:headerReference w:type="even" r:id="rId17"/>
          <w:headerReference w:type="default" r:id="rId18"/>
          <w:headerReference w:type="first" r:id="rId19"/>
          <w:footnotePr>
            <w:pos w:val="beneathText"/>
          </w:footnotePr>
          <w:pgSz w:w="11900" w:h="16837"/>
          <w:pgMar w:top="851" w:right="567" w:bottom="1087" w:left="1134" w:header="720" w:footer="720" w:gutter="0"/>
          <w:cols w:space="720"/>
          <w:docGrid w:linePitch="360"/>
        </w:sectPr>
      </w:pPr>
    </w:p>
    <w:p w:rsidR="00FF1C3F" w:rsidRPr="00FF1C3F" w:rsidRDefault="00FF1C3F" w:rsidP="00FF1C3F">
      <w:pPr>
        <w:pStyle w:val="a5"/>
        <w:ind w:firstLine="709"/>
        <w:jc w:val="right"/>
        <w:rPr>
          <w:rFonts w:ascii="Times New Roman" w:hAnsi="Times New Roman"/>
          <w:sz w:val="20"/>
          <w:szCs w:val="20"/>
        </w:rPr>
      </w:pPr>
      <w:r w:rsidRPr="00FF1C3F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Приложение № 4</w:t>
      </w:r>
    </w:p>
    <w:p w:rsidR="00FF1C3F" w:rsidRPr="00FF4EB0" w:rsidRDefault="00FF1C3F" w:rsidP="00FF1C3F">
      <w:pPr>
        <w:ind w:left="4536"/>
        <w:jc w:val="right"/>
        <w:rPr>
          <w:sz w:val="28"/>
          <w:szCs w:val="28"/>
        </w:rPr>
      </w:pPr>
      <w:r w:rsidRPr="00FF1C3F">
        <w:rPr>
          <w:sz w:val="20"/>
          <w:szCs w:val="20"/>
        </w:rPr>
        <w:t>к Административному регламенту</w:t>
      </w:r>
      <w:r w:rsidRPr="00FF4EB0">
        <w:rPr>
          <w:sz w:val="28"/>
          <w:szCs w:val="28"/>
        </w:rPr>
        <w:t xml:space="preserve"> </w:t>
      </w:r>
    </w:p>
    <w:p w:rsidR="00FF1C3F" w:rsidRPr="00FF4EB0" w:rsidRDefault="00FF1C3F" w:rsidP="00FF1C3F">
      <w:pPr>
        <w:ind w:left="4536"/>
        <w:jc w:val="right"/>
      </w:pPr>
    </w:p>
    <w:p w:rsidR="00FF1C3F" w:rsidRPr="00FF4EB0" w:rsidRDefault="00FF1C3F" w:rsidP="00FF1C3F">
      <w:pPr>
        <w:ind w:left="4536"/>
        <w:rPr>
          <w:sz w:val="28"/>
          <w:szCs w:val="28"/>
        </w:rPr>
      </w:pPr>
      <w:r w:rsidRPr="00FF4EB0">
        <w:rPr>
          <w:sz w:val="28"/>
          <w:szCs w:val="28"/>
        </w:rPr>
        <w:t>Форма</w:t>
      </w: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  <w:r w:rsidRPr="00FF4EB0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                            </w:t>
      </w:r>
      <w:r w:rsidRPr="00FF4EB0">
        <w:rPr>
          <w:rFonts w:ascii="Times New Roman" w:hAnsi="Times New Roman"/>
        </w:rPr>
        <w:t>_________________________________</w:t>
      </w:r>
    </w:p>
    <w:p w:rsidR="00FF1C3F" w:rsidRPr="00803534" w:rsidRDefault="00FF1C3F" w:rsidP="00FF1C3F">
      <w:pPr>
        <w:pStyle w:val="a5"/>
        <w:ind w:firstLine="709"/>
        <w:rPr>
          <w:rFonts w:ascii="Times New Roman" w:hAnsi="Times New Roman"/>
          <w:sz w:val="20"/>
          <w:szCs w:val="20"/>
        </w:rPr>
      </w:pPr>
      <w:r w:rsidRPr="00803534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803534">
        <w:rPr>
          <w:rFonts w:ascii="Times New Roman" w:hAnsi="Times New Roman"/>
          <w:sz w:val="20"/>
          <w:szCs w:val="20"/>
        </w:rPr>
        <w:t xml:space="preserve">      (Ф.И.О. заявителя,</w:t>
      </w: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  <w:r w:rsidRPr="00FF4EB0">
        <w:rPr>
          <w:rFonts w:ascii="Times New Roman" w:hAnsi="Times New Roman"/>
        </w:rPr>
        <w:t xml:space="preserve">                                                        ___________________________________</w:t>
      </w:r>
    </w:p>
    <w:p w:rsidR="00FF1C3F" w:rsidRPr="00803534" w:rsidRDefault="00FF1C3F" w:rsidP="00FF1C3F">
      <w:pPr>
        <w:pStyle w:val="a5"/>
        <w:ind w:firstLine="709"/>
        <w:rPr>
          <w:rFonts w:ascii="Times New Roman" w:hAnsi="Times New Roman"/>
          <w:sz w:val="20"/>
          <w:szCs w:val="20"/>
        </w:rPr>
      </w:pPr>
      <w:r w:rsidRPr="00803534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03534">
        <w:rPr>
          <w:rFonts w:ascii="Times New Roman" w:hAnsi="Times New Roman"/>
          <w:sz w:val="20"/>
          <w:szCs w:val="20"/>
        </w:rPr>
        <w:t xml:space="preserve">            (адрес его места жительства) </w:t>
      </w:r>
    </w:p>
    <w:p w:rsidR="00FF1C3F" w:rsidRPr="00FF4EB0" w:rsidRDefault="00FF1C3F" w:rsidP="00FF1C3F">
      <w:pPr>
        <w:pStyle w:val="a5"/>
        <w:ind w:firstLine="709"/>
        <w:rPr>
          <w:rFonts w:ascii="Times New Roman" w:hAnsi="Times New Roman"/>
        </w:rPr>
      </w:pPr>
    </w:p>
    <w:p w:rsidR="00FF1C3F" w:rsidRPr="00FF4EB0" w:rsidRDefault="00FF1C3F" w:rsidP="00FF1C3F">
      <w:pPr>
        <w:widowControl w:val="0"/>
        <w:autoSpaceDE w:val="0"/>
        <w:ind w:left="3926" w:right="3575"/>
        <w:jc w:val="center"/>
        <w:rPr>
          <w:w w:val="99"/>
          <w:sz w:val="28"/>
          <w:szCs w:val="28"/>
        </w:rPr>
      </w:pPr>
      <w:r w:rsidRPr="00FF4EB0">
        <w:rPr>
          <w:spacing w:val="-1"/>
          <w:w w:val="99"/>
          <w:sz w:val="28"/>
          <w:szCs w:val="28"/>
        </w:rPr>
        <w:t>У</w:t>
      </w:r>
      <w:r w:rsidRPr="00FF4EB0">
        <w:rPr>
          <w:w w:val="99"/>
          <w:sz w:val="28"/>
          <w:szCs w:val="28"/>
        </w:rPr>
        <w:t>ВЕ</w:t>
      </w:r>
      <w:r w:rsidRPr="00FF4EB0">
        <w:rPr>
          <w:spacing w:val="1"/>
          <w:w w:val="99"/>
          <w:sz w:val="28"/>
          <w:szCs w:val="28"/>
        </w:rPr>
        <w:t>Д</w:t>
      </w:r>
      <w:r w:rsidRPr="00FF4EB0">
        <w:rPr>
          <w:spacing w:val="2"/>
          <w:w w:val="99"/>
          <w:sz w:val="28"/>
          <w:szCs w:val="28"/>
        </w:rPr>
        <w:t>О</w:t>
      </w:r>
      <w:r w:rsidRPr="00FF4EB0">
        <w:rPr>
          <w:w w:val="99"/>
          <w:sz w:val="28"/>
          <w:szCs w:val="28"/>
        </w:rPr>
        <w:t>М</w:t>
      </w:r>
      <w:r w:rsidRPr="00FF4EB0">
        <w:rPr>
          <w:spacing w:val="-1"/>
          <w:w w:val="99"/>
          <w:sz w:val="28"/>
          <w:szCs w:val="28"/>
        </w:rPr>
        <w:t>Л</w:t>
      </w:r>
      <w:r w:rsidRPr="00FF4EB0">
        <w:rPr>
          <w:spacing w:val="3"/>
          <w:w w:val="99"/>
          <w:sz w:val="28"/>
          <w:szCs w:val="28"/>
        </w:rPr>
        <w:t>Е</w:t>
      </w:r>
      <w:r w:rsidRPr="00FF4EB0">
        <w:rPr>
          <w:w w:val="99"/>
          <w:sz w:val="28"/>
          <w:szCs w:val="28"/>
        </w:rPr>
        <w:t>НИЕ</w:t>
      </w:r>
    </w:p>
    <w:p w:rsidR="00FF1C3F" w:rsidRPr="00FF4EB0" w:rsidRDefault="00FF1C3F" w:rsidP="00FF1C3F">
      <w:pPr>
        <w:widowControl w:val="0"/>
        <w:autoSpaceDE w:val="0"/>
        <w:spacing w:before="19" w:line="280" w:lineRule="exact"/>
        <w:rPr>
          <w:sz w:val="28"/>
          <w:szCs w:val="28"/>
        </w:rPr>
      </w:pPr>
    </w:p>
    <w:p w:rsidR="00FF1C3F" w:rsidRPr="00FF4EB0" w:rsidRDefault="00FF1C3F" w:rsidP="00FF1C3F">
      <w:pPr>
        <w:widowControl w:val="0"/>
        <w:tabs>
          <w:tab w:val="left" w:pos="10340"/>
        </w:tabs>
        <w:autoSpaceDE w:val="0"/>
        <w:spacing w:before="26"/>
        <w:ind w:left="102" w:right="58" w:firstLine="852"/>
        <w:rPr>
          <w:spacing w:val="1"/>
          <w:sz w:val="28"/>
          <w:szCs w:val="28"/>
        </w:rPr>
      </w:pPr>
      <w:r w:rsidRPr="00FF4EB0">
        <w:rPr>
          <w:spacing w:val="1"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  Прудков</w:t>
      </w:r>
      <w:r w:rsidRPr="00FF4EB0">
        <w:rPr>
          <w:sz w:val="28"/>
          <w:szCs w:val="28"/>
        </w:rPr>
        <w:t>ского сельского поселения Починковского района Смоленской области</w:t>
      </w:r>
      <w:r w:rsidRPr="00FF4EB0">
        <w:rPr>
          <w:spacing w:val="1"/>
          <w:sz w:val="28"/>
          <w:szCs w:val="28"/>
        </w:rPr>
        <w:t xml:space="preserve"> рассмотрено Ваше заявление об обмене жилыми помещениями муниципального жили</w:t>
      </w:r>
      <w:r>
        <w:rPr>
          <w:spacing w:val="1"/>
          <w:sz w:val="28"/>
          <w:szCs w:val="28"/>
        </w:rPr>
        <w:t>щного фонда от «__» ____</w:t>
      </w:r>
      <w:r w:rsidRPr="00FF4EB0">
        <w:rPr>
          <w:spacing w:val="1"/>
          <w:sz w:val="28"/>
          <w:szCs w:val="28"/>
        </w:rPr>
        <w:t xml:space="preserve"> 20___</w:t>
      </w:r>
      <w:r>
        <w:rPr>
          <w:spacing w:val="1"/>
          <w:sz w:val="28"/>
          <w:szCs w:val="28"/>
        </w:rPr>
        <w:t xml:space="preserve"> г. № ___</w:t>
      </w:r>
      <w:r w:rsidRPr="00FF4EB0">
        <w:rPr>
          <w:spacing w:val="1"/>
          <w:sz w:val="28"/>
          <w:szCs w:val="28"/>
        </w:rPr>
        <w:t>.</w:t>
      </w:r>
    </w:p>
    <w:p w:rsidR="00FF1C3F" w:rsidRPr="00FF4EB0" w:rsidRDefault="00FF1C3F" w:rsidP="00FF1C3F">
      <w:pPr>
        <w:widowControl w:val="0"/>
        <w:tabs>
          <w:tab w:val="left" w:pos="10340"/>
        </w:tabs>
        <w:autoSpaceDE w:val="0"/>
        <w:spacing w:before="26"/>
        <w:ind w:left="102" w:right="58" w:firstLine="852"/>
        <w:rPr>
          <w:spacing w:val="1"/>
          <w:sz w:val="28"/>
          <w:szCs w:val="28"/>
        </w:rPr>
      </w:pPr>
      <w:r w:rsidRPr="00FF4EB0">
        <w:rPr>
          <w:spacing w:val="1"/>
          <w:sz w:val="28"/>
          <w:szCs w:val="28"/>
        </w:rPr>
        <w:t>Уведомляем Вас, что Вам отказано в даче согласия на обмен жилыми помещениями в связи с ______________________________________________</w:t>
      </w:r>
    </w:p>
    <w:p w:rsidR="00FF1C3F" w:rsidRPr="00B77CF5" w:rsidRDefault="00FF1C3F" w:rsidP="00FF1C3F">
      <w:pPr>
        <w:widowControl w:val="0"/>
        <w:tabs>
          <w:tab w:val="left" w:pos="10340"/>
        </w:tabs>
        <w:autoSpaceDE w:val="0"/>
        <w:spacing w:before="26"/>
        <w:ind w:left="102" w:right="58" w:firstLine="852"/>
        <w:rPr>
          <w:spacing w:val="1"/>
          <w:sz w:val="20"/>
          <w:szCs w:val="20"/>
        </w:rPr>
      </w:pPr>
      <w:r w:rsidRPr="00FF4EB0">
        <w:rPr>
          <w:spacing w:val="1"/>
          <w:sz w:val="28"/>
          <w:szCs w:val="28"/>
        </w:rPr>
        <w:t xml:space="preserve">                                  </w:t>
      </w:r>
      <w:r w:rsidRPr="00B77CF5">
        <w:rPr>
          <w:spacing w:val="1"/>
          <w:sz w:val="20"/>
          <w:szCs w:val="20"/>
        </w:rPr>
        <w:t xml:space="preserve">(указываются предусмотренные нормативными </w:t>
      </w:r>
    </w:p>
    <w:p w:rsidR="00FF1C3F" w:rsidRPr="00FF4EB0" w:rsidRDefault="00FF1C3F" w:rsidP="00FF1C3F">
      <w:pPr>
        <w:widowControl w:val="0"/>
        <w:tabs>
          <w:tab w:val="left" w:pos="9320"/>
        </w:tabs>
        <w:autoSpaceDE w:val="0"/>
        <w:spacing w:before="26"/>
        <w:ind w:right="58"/>
        <w:rPr>
          <w:spacing w:val="1"/>
          <w:sz w:val="28"/>
          <w:szCs w:val="28"/>
        </w:rPr>
      </w:pPr>
      <w:r w:rsidRPr="00FF4EB0">
        <w:rPr>
          <w:spacing w:val="1"/>
          <w:sz w:val="28"/>
          <w:szCs w:val="28"/>
        </w:rPr>
        <w:t>___________________________________________________________________</w:t>
      </w:r>
    </w:p>
    <w:p w:rsidR="00FF1C3F" w:rsidRPr="00B77CF5" w:rsidRDefault="00FF1C3F" w:rsidP="00FF1C3F">
      <w:pPr>
        <w:widowControl w:val="0"/>
        <w:tabs>
          <w:tab w:val="left" w:pos="9320"/>
        </w:tabs>
        <w:autoSpaceDE w:val="0"/>
        <w:spacing w:before="26"/>
        <w:ind w:right="58"/>
        <w:rPr>
          <w:spacing w:val="1"/>
          <w:sz w:val="20"/>
          <w:szCs w:val="20"/>
        </w:rPr>
      </w:pPr>
      <w:r w:rsidRPr="00FF4EB0">
        <w:rPr>
          <w:spacing w:val="1"/>
          <w:sz w:val="28"/>
          <w:szCs w:val="28"/>
        </w:rPr>
        <w:t xml:space="preserve">              </w:t>
      </w:r>
      <w:r w:rsidRPr="00B77CF5">
        <w:rPr>
          <w:spacing w:val="1"/>
          <w:sz w:val="20"/>
          <w:szCs w:val="20"/>
        </w:rPr>
        <w:t xml:space="preserve">правовыми актами основания, по которым заявителю отказано             </w:t>
      </w:r>
    </w:p>
    <w:p w:rsidR="00FF1C3F" w:rsidRPr="00FF4EB0" w:rsidRDefault="00FF1C3F" w:rsidP="00FF1C3F">
      <w:pPr>
        <w:widowControl w:val="0"/>
        <w:tabs>
          <w:tab w:val="left" w:pos="9320"/>
        </w:tabs>
        <w:autoSpaceDE w:val="0"/>
        <w:spacing w:before="26"/>
        <w:ind w:right="58"/>
        <w:rPr>
          <w:spacing w:val="1"/>
          <w:sz w:val="28"/>
          <w:szCs w:val="28"/>
        </w:rPr>
      </w:pPr>
      <w:r w:rsidRPr="00FF4EB0">
        <w:rPr>
          <w:spacing w:val="1"/>
          <w:sz w:val="28"/>
          <w:szCs w:val="28"/>
        </w:rPr>
        <w:t>__________________________________________________________________ .</w:t>
      </w:r>
    </w:p>
    <w:p w:rsidR="00FF1C3F" w:rsidRPr="00B77CF5" w:rsidRDefault="00FF1C3F" w:rsidP="00FF1C3F">
      <w:pPr>
        <w:widowControl w:val="0"/>
        <w:tabs>
          <w:tab w:val="left" w:pos="9320"/>
        </w:tabs>
        <w:autoSpaceDE w:val="0"/>
        <w:spacing w:before="26"/>
        <w:ind w:right="58"/>
        <w:rPr>
          <w:spacing w:val="1"/>
          <w:sz w:val="20"/>
          <w:szCs w:val="20"/>
        </w:rPr>
      </w:pPr>
      <w:r w:rsidRPr="00FF4EB0">
        <w:rPr>
          <w:spacing w:val="1"/>
          <w:sz w:val="28"/>
          <w:szCs w:val="28"/>
        </w:rPr>
        <w:t xml:space="preserve">                                       </w:t>
      </w:r>
      <w:r w:rsidRPr="00B77CF5">
        <w:rPr>
          <w:spacing w:val="1"/>
          <w:sz w:val="20"/>
          <w:szCs w:val="20"/>
        </w:rPr>
        <w:t>в предоставлении муниципальной услуги)</w:t>
      </w:r>
    </w:p>
    <w:p w:rsidR="00FF1C3F" w:rsidRPr="00FF4EB0" w:rsidRDefault="00FF1C3F" w:rsidP="00FF1C3F">
      <w:pPr>
        <w:widowControl w:val="0"/>
        <w:tabs>
          <w:tab w:val="left" w:pos="9320"/>
        </w:tabs>
        <w:autoSpaceDE w:val="0"/>
        <w:spacing w:before="26"/>
        <w:ind w:right="58"/>
        <w:rPr>
          <w:spacing w:val="1"/>
          <w:sz w:val="28"/>
          <w:szCs w:val="28"/>
        </w:rPr>
      </w:pPr>
    </w:p>
    <w:p w:rsidR="00FF1C3F" w:rsidRPr="00FF4EB0" w:rsidRDefault="00FF1C3F" w:rsidP="00FF1C3F">
      <w:pPr>
        <w:widowControl w:val="0"/>
        <w:tabs>
          <w:tab w:val="left" w:pos="9320"/>
        </w:tabs>
        <w:autoSpaceDE w:val="0"/>
        <w:spacing w:before="26"/>
        <w:ind w:right="58"/>
        <w:rPr>
          <w:spacing w:val="1"/>
          <w:sz w:val="28"/>
          <w:szCs w:val="28"/>
        </w:rPr>
      </w:pPr>
    </w:p>
    <w:p w:rsidR="00FF1C3F" w:rsidRPr="00FF4EB0" w:rsidRDefault="00FF1C3F" w:rsidP="00FF1C3F">
      <w:pPr>
        <w:widowControl w:val="0"/>
        <w:tabs>
          <w:tab w:val="left" w:pos="9320"/>
        </w:tabs>
        <w:autoSpaceDE w:val="0"/>
        <w:spacing w:before="26"/>
        <w:ind w:right="58"/>
        <w:rPr>
          <w:sz w:val="28"/>
          <w:szCs w:val="28"/>
        </w:rPr>
      </w:pPr>
      <w:r w:rsidRPr="00FF4EB0">
        <w:rPr>
          <w:spacing w:val="1"/>
          <w:sz w:val="28"/>
          <w:szCs w:val="28"/>
        </w:rPr>
        <w:t>Глава</w:t>
      </w:r>
      <w:r w:rsidRPr="00FF4EB0">
        <w:rPr>
          <w:sz w:val="28"/>
          <w:szCs w:val="28"/>
        </w:rPr>
        <w:t xml:space="preserve"> муниципального образования </w:t>
      </w:r>
    </w:p>
    <w:p w:rsidR="00FF1C3F" w:rsidRPr="00FF4EB0" w:rsidRDefault="00FF1C3F" w:rsidP="00FF1C3F">
      <w:pPr>
        <w:widowControl w:val="0"/>
        <w:tabs>
          <w:tab w:val="left" w:pos="9320"/>
        </w:tabs>
        <w:autoSpaceDE w:val="0"/>
        <w:spacing w:before="26"/>
        <w:ind w:right="58"/>
        <w:rPr>
          <w:sz w:val="28"/>
          <w:szCs w:val="28"/>
        </w:rPr>
      </w:pPr>
      <w:r>
        <w:rPr>
          <w:sz w:val="28"/>
          <w:szCs w:val="28"/>
        </w:rPr>
        <w:t>Прудков</w:t>
      </w:r>
      <w:r w:rsidRPr="00FF4EB0">
        <w:rPr>
          <w:sz w:val="28"/>
          <w:szCs w:val="28"/>
        </w:rPr>
        <w:t>ского сельского поселения</w:t>
      </w:r>
    </w:p>
    <w:p w:rsidR="00FF1C3F" w:rsidRDefault="00FF1C3F" w:rsidP="00FF1C3F">
      <w:pPr>
        <w:widowControl w:val="0"/>
        <w:tabs>
          <w:tab w:val="left" w:pos="9320"/>
        </w:tabs>
        <w:autoSpaceDE w:val="0"/>
        <w:spacing w:before="26"/>
        <w:ind w:right="58"/>
        <w:rPr>
          <w:sz w:val="28"/>
          <w:szCs w:val="28"/>
        </w:rPr>
      </w:pPr>
      <w:r w:rsidRPr="00FF4EB0">
        <w:rPr>
          <w:sz w:val="28"/>
          <w:szCs w:val="28"/>
        </w:rPr>
        <w:t xml:space="preserve">Починковского района </w:t>
      </w:r>
    </w:p>
    <w:p w:rsidR="00FF1C3F" w:rsidRPr="00FF4EB0" w:rsidRDefault="00FF1C3F" w:rsidP="00FF1C3F">
      <w:pPr>
        <w:widowControl w:val="0"/>
        <w:tabs>
          <w:tab w:val="left" w:pos="9320"/>
        </w:tabs>
        <w:autoSpaceDE w:val="0"/>
        <w:spacing w:before="26"/>
        <w:ind w:right="58"/>
        <w:rPr>
          <w:spacing w:val="1"/>
          <w:sz w:val="28"/>
          <w:szCs w:val="28"/>
        </w:rPr>
      </w:pPr>
      <w:r w:rsidRPr="00FF4EB0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 xml:space="preserve">                                </w:t>
      </w:r>
      <w:r w:rsidRPr="00FF4EB0">
        <w:rPr>
          <w:spacing w:val="1"/>
          <w:sz w:val="28"/>
          <w:szCs w:val="28"/>
        </w:rPr>
        <w:t>_____________________________</w:t>
      </w:r>
    </w:p>
    <w:p w:rsidR="00FF1C3F" w:rsidRPr="00B77CF5" w:rsidRDefault="00FF1C3F" w:rsidP="00FF1C3F">
      <w:pPr>
        <w:widowControl w:val="0"/>
        <w:tabs>
          <w:tab w:val="left" w:pos="9320"/>
        </w:tabs>
        <w:autoSpaceDE w:val="0"/>
        <w:spacing w:before="26"/>
        <w:ind w:right="58"/>
        <w:rPr>
          <w:sz w:val="20"/>
          <w:szCs w:val="20"/>
        </w:rPr>
      </w:pPr>
      <w:r w:rsidRPr="00FF4EB0">
        <w:rPr>
          <w:spacing w:val="1"/>
          <w:sz w:val="28"/>
          <w:szCs w:val="28"/>
        </w:rPr>
        <w:t xml:space="preserve">                                                                                </w:t>
      </w:r>
      <w:r w:rsidRPr="00B77CF5">
        <w:rPr>
          <w:spacing w:val="1"/>
          <w:sz w:val="20"/>
          <w:szCs w:val="20"/>
        </w:rPr>
        <w:t>(подпись, инициалы, фамилия)</w:t>
      </w:r>
    </w:p>
    <w:p w:rsidR="007D1FBE" w:rsidRPr="00034B21" w:rsidRDefault="007D1FBE" w:rsidP="00034B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7D1FBE" w:rsidRPr="00034B21" w:rsidSect="003C0687">
      <w:headerReference w:type="default" r:id="rId20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768" w:rsidRDefault="00857768" w:rsidP="00EE6121">
      <w:r>
        <w:separator/>
      </w:r>
    </w:p>
  </w:endnote>
  <w:endnote w:type="continuationSeparator" w:id="1">
    <w:p w:rsidR="00857768" w:rsidRDefault="00857768" w:rsidP="00EE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3F" w:rsidRDefault="00FF1C3F" w:rsidP="00767003">
    <w:pPr>
      <w:pStyle w:val="afd"/>
      <w:jc w:val="center"/>
    </w:pPr>
  </w:p>
  <w:p w:rsidR="00FF1C3F" w:rsidRDefault="00FF1C3F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768" w:rsidRDefault="00857768" w:rsidP="00EE6121">
      <w:r>
        <w:separator/>
      </w:r>
    </w:p>
  </w:footnote>
  <w:footnote w:type="continuationSeparator" w:id="1">
    <w:p w:rsidR="00857768" w:rsidRDefault="00857768" w:rsidP="00EE6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3F" w:rsidRDefault="00FF1C3F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3F" w:rsidRDefault="00FF1C3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3F" w:rsidRDefault="00FF1C3F">
    <w:pPr>
      <w:pStyle w:val="afc"/>
      <w:jc w:val="center"/>
      <w:rPr>
        <w:rFonts w:ascii="Times New Roman" w:hAnsi="Times New Roman" w:cs="Times New Roman"/>
      </w:rPr>
    </w:pPr>
  </w:p>
  <w:p w:rsidR="00FF1C3F" w:rsidRDefault="00FF1C3F">
    <w:pPr>
      <w:pStyle w:val="af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3F" w:rsidRDefault="00FF1C3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F6" w:rsidRDefault="003E18F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4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19F221FB"/>
    <w:multiLevelType w:val="hybridMultilevel"/>
    <w:tmpl w:val="BE3CAD3E"/>
    <w:lvl w:ilvl="0" w:tplc="E7C05D1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9">
    <w:nsid w:val="5E890A69"/>
    <w:multiLevelType w:val="hybridMultilevel"/>
    <w:tmpl w:val="12546680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C5665"/>
    <w:multiLevelType w:val="hybridMultilevel"/>
    <w:tmpl w:val="66FA10DC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2"/>
  </w:num>
  <w:num w:numId="5">
    <w:abstractNumId w:val="4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532A63"/>
    <w:rsid w:val="000030EB"/>
    <w:rsid w:val="000127A8"/>
    <w:rsid w:val="00023E7C"/>
    <w:rsid w:val="00034B21"/>
    <w:rsid w:val="0003517C"/>
    <w:rsid w:val="00051EFB"/>
    <w:rsid w:val="00062B85"/>
    <w:rsid w:val="000749B7"/>
    <w:rsid w:val="000C57E4"/>
    <w:rsid w:val="000D5CD7"/>
    <w:rsid w:val="000E4E90"/>
    <w:rsid w:val="000E7C3D"/>
    <w:rsid w:val="0013326E"/>
    <w:rsid w:val="001414E2"/>
    <w:rsid w:val="00147115"/>
    <w:rsid w:val="00161095"/>
    <w:rsid w:val="0017200C"/>
    <w:rsid w:val="001737F1"/>
    <w:rsid w:val="00197B21"/>
    <w:rsid w:val="001B1655"/>
    <w:rsid w:val="001D75DC"/>
    <w:rsid w:val="00223298"/>
    <w:rsid w:val="0023777E"/>
    <w:rsid w:val="002A32CA"/>
    <w:rsid w:val="002A57BC"/>
    <w:rsid w:val="002B3CA0"/>
    <w:rsid w:val="002B55CC"/>
    <w:rsid w:val="002B71BA"/>
    <w:rsid w:val="002C3ECD"/>
    <w:rsid w:val="002D5385"/>
    <w:rsid w:val="002E076D"/>
    <w:rsid w:val="002F06B5"/>
    <w:rsid w:val="0034280D"/>
    <w:rsid w:val="00342B5C"/>
    <w:rsid w:val="00347E22"/>
    <w:rsid w:val="00352DA6"/>
    <w:rsid w:val="00354174"/>
    <w:rsid w:val="003616D2"/>
    <w:rsid w:val="003664F3"/>
    <w:rsid w:val="00367AA8"/>
    <w:rsid w:val="00372114"/>
    <w:rsid w:val="003A24D3"/>
    <w:rsid w:val="003C0687"/>
    <w:rsid w:val="003C7B84"/>
    <w:rsid w:val="003D6717"/>
    <w:rsid w:val="003E18F6"/>
    <w:rsid w:val="00457431"/>
    <w:rsid w:val="004A08AD"/>
    <w:rsid w:val="004C4B40"/>
    <w:rsid w:val="00532A63"/>
    <w:rsid w:val="00551DB5"/>
    <w:rsid w:val="00563206"/>
    <w:rsid w:val="00581820"/>
    <w:rsid w:val="00583DDF"/>
    <w:rsid w:val="005C0219"/>
    <w:rsid w:val="005E0AAB"/>
    <w:rsid w:val="00604327"/>
    <w:rsid w:val="006547AA"/>
    <w:rsid w:val="00670BB4"/>
    <w:rsid w:val="006A3940"/>
    <w:rsid w:val="006C3C65"/>
    <w:rsid w:val="006E0828"/>
    <w:rsid w:val="006E2107"/>
    <w:rsid w:val="006E406E"/>
    <w:rsid w:val="00701C6B"/>
    <w:rsid w:val="00711787"/>
    <w:rsid w:val="00717F6E"/>
    <w:rsid w:val="007207DE"/>
    <w:rsid w:val="00726D9D"/>
    <w:rsid w:val="00767003"/>
    <w:rsid w:val="00776DE9"/>
    <w:rsid w:val="00797958"/>
    <w:rsid w:val="007A2DC4"/>
    <w:rsid w:val="007D1FBE"/>
    <w:rsid w:val="007D44A7"/>
    <w:rsid w:val="00801B11"/>
    <w:rsid w:val="00805CF6"/>
    <w:rsid w:val="00817E4B"/>
    <w:rsid w:val="008463EC"/>
    <w:rsid w:val="00857768"/>
    <w:rsid w:val="0086590C"/>
    <w:rsid w:val="009419A4"/>
    <w:rsid w:val="009855A0"/>
    <w:rsid w:val="009873F6"/>
    <w:rsid w:val="009A104D"/>
    <w:rsid w:val="00A255F0"/>
    <w:rsid w:val="00A729FA"/>
    <w:rsid w:val="00A90941"/>
    <w:rsid w:val="00AB3C7A"/>
    <w:rsid w:val="00AE52A9"/>
    <w:rsid w:val="00B1242A"/>
    <w:rsid w:val="00B215D6"/>
    <w:rsid w:val="00B22AB7"/>
    <w:rsid w:val="00B56C7D"/>
    <w:rsid w:val="00B7791A"/>
    <w:rsid w:val="00B8365E"/>
    <w:rsid w:val="00BA4700"/>
    <w:rsid w:val="00BA6AF8"/>
    <w:rsid w:val="00BA782C"/>
    <w:rsid w:val="00BB3D02"/>
    <w:rsid w:val="00BB6F8D"/>
    <w:rsid w:val="00BE56E5"/>
    <w:rsid w:val="00BF036D"/>
    <w:rsid w:val="00BF65E2"/>
    <w:rsid w:val="00C132A7"/>
    <w:rsid w:val="00C21408"/>
    <w:rsid w:val="00C24422"/>
    <w:rsid w:val="00C24E52"/>
    <w:rsid w:val="00C35562"/>
    <w:rsid w:val="00C43120"/>
    <w:rsid w:val="00C4682E"/>
    <w:rsid w:val="00CA7C20"/>
    <w:rsid w:val="00CB066B"/>
    <w:rsid w:val="00CC77EF"/>
    <w:rsid w:val="00CD3DED"/>
    <w:rsid w:val="00CE4456"/>
    <w:rsid w:val="00CF3839"/>
    <w:rsid w:val="00D117EA"/>
    <w:rsid w:val="00D13CD5"/>
    <w:rsid w:val="00D24047"/>
    <w:rsid w:val="00D32F41"/>
    <w:rsid w:val="00D868DE"/>
    <w:rsid w:val="00D911CB"/>
    <w:rsid w:val="00D939A1"/>
    <w:rsid w:val="00DB623F"/>
    <w:rsid w:val="00DD3FDF"/>
    <w:rsid w:val="00DE420B"/>
    <w:rsid w:val="00DF2822"/>
    <w:rsid w:val="00E41D63"/>
    <w:rsid w:val="00E71983"/>
    <w:rsid w:val="00E754A7"/>
    <w:rsid w:val="00E9366A"/>
    <w:rsid w:val="00EA0586"/>
    <w:rsid w:val="00EA4885"/>
    <w:rsid w:val="00EA7616"/>
    <w:rsid w:val="00EB67B2"/>
    <w:rsid w:val="00EC3F76"/>
    <w:rsid w:val="00ED3EFC"/>
    <w:rsid w:val="00EE6121"/>
    <w:rsid w:val="00F27BF4"/>
    <w:rsid w:val="00F36A77"/>
    <w:rsid w:val="00F733AA"/>
    <w:rsid w:val="00F74839"/>
    <w:rsid w:val="00F802E2"/>
    <w:rsid w:val="00FA0AA3"/>
    <w:rsid w:val="00FE0F04"/>
    <w:rsid w:val="00FF1C3F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  <o:rules v:ext="edit">
        <o:r id="V:Rule6" type="connector" idref="#_x0000_s1035"/>
        <o:r id="V:Rule7" type="connector" idref="#_x0000_s1033"/>
        <o:r id="V:Rule8" type="connector" idref="#_x0000_s1037"/>
        <o:r id="V:Rule9" type="connector" idref="#_x0000_s1034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1C3F"/>
    <w:pPr>
      <w:keepNext/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39">
    <w:name w:val="Font Style39"/>
    <w:rsid w:val="00A255F0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DF28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DF2822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uiPriority w:val="99"/>
    <w:rsid w:val="00DF2822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DF28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DF2822"/>
    <w:pPr>
      <w:suppressAutoHyphens/>
      <w:spacing w:after="60" w:line="276" w:lineRule="auto"/>
      <w:jc w:val="center"/>
      <w:outlineLvl w:val="1"/>
    </w:pPr>
    <w:rPr>
      <w:rFonts w:ascii="Cambria" w:hAnsi="Cambria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DF282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83D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583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EE612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6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EE6121"/>
    <w:rPr>
      <w:rFonts w:cs="Times New Roman"/>
      <w:vertAlign w:val="superscript"/>
    </w:rPr>
  </w:style>
  <w:style w:type="paragraph" w:customStyle="1" w:styleId="af1">
    <w:name w:val="Прижатый влево"/>
    <w:basedOn w:val="a"/>
    <w:next w:val="a"/>
    <w:rsid w:val="003E18F6"/>
    <w:pPr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Body Text"/>
    <w:basedOn w:val="a"/>
    <w:link w:val="af3"/>
    <w:semiHidden/>
    <w:unhideWhenUsed/>
    <w:rsid w:val="0013326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33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 Знак Знак"/>
    <w:basedOn w:val="a"/>
    <w:rsid w:val="0013326E"/>
    <w:pPr>
      <w:spacing w:after="120"/>
    </w:pPr>
  </w:style>
  <w:style w:type="paragraph" w:customStyle="1" w:styleId="msonospacing0">
    <w:name w:val="msonospacing"/>
    <w:basedOn w:val="a"/>
    <w:rsid w:val="0013326E"/>
    <w:pPr>
      <w:spacing w:before="100" w:beforeAutospacing="1" w:after="100" w:afterAutospacing="1"/>
    </w:pPr>
  </w:style>
  <w:style w:type="character" w:customStyle="1" w:styleId="FontStyle29">
    <w:name w:val="Font Style29"/>
    <w:rsid w:val="00C43120"/>
    <w:rPr>
      <w:rFonts w:ascii="Arial" w:hAnsi="Arial" w:cs="Arial"/>
      <w:sz w:val="20"/>
      <w:szCs w:val="20"/>
    </w:rPr>
  </w:style>
  <w:style w:type="paragraph" w:customStyle="1" w:styleId="Default">
    <w:name w:val="Default"/>
    <w:rsid w:val="00FA0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5">
    <w:name w:val="Заголовок"/>
    <w:basedOn w:val="a"/>
    <w:next w:val="af2"/>
    <w:rsid w:val="00FA0AA3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FF1C3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rsid w:val="00FF1C3F"/>
  </w:style>
  <w:style w:type="character" w:customStyle="1" w:styleId="WW-Absatz-Standardschriftart">
    <w:name w:val="WW-Absatz-Standardschriftart"/>
    <w:rsid w:val="00FF1C3F"/>
  </w:style>
  <w:style w:type="character" w:customStyle="1" w:styleId="WW-Absatz-Standardschriftart1">
    <w:name w:val="WW-Absatz-Standardschriftart1"/>
    <w:rsid w:val="00FF1C3F"/>
  </w:style>
  <w:style w:type="character" w:customStyle="1" w:styleId="WW-Absatz-Standardschriftart11">
    <w:name w:val="WW-Absatz-Standardschriftart11"/>
    <w:rsid w:val="00FF1C3F"/>
  </w:style>
  <w:style w:type="character" w:customStyle="1" w:styleId="WW-Absatz-Standardschriftart111">
    <w:name w:val="WW-Absatz-Standardschriftart111"/>
    <w:rsid w:val="00FF1C3F"/>
  </w:style>
  <w:style w:type="character" w:customStyle="1" w:styleId="WW-Absatz-Standardschriftart1111">
    <w:name w:val="WW-Absatz-Standardschriftart1111"/>
    <w:rsid w:val="00FF1C3F"/>
  </w:style>
  <w:style w:type="character" w:customStyle="1" w:styleId="WW-Absatz-Standardschriftart11111">
    <w:name w:val="WW-Absatz-Standardschriftart11111"/>
    <w:rsid w:val="00FF1C3F"/>
  </w:style>
  <w:style w:type="character" w:customStyle="1" w:styleId="WW-Absatz-Standardschriftart111111">
    <w:name w:val="WW-Absatz-Standardschriftart111111"/>
    <w:rsid w:val="00FF1C3F"/>
  </w:style>
  <w:style w:type="character" w:customStyle="1" w:styleId="21">
    <w:name w:val="Основной шрифт абзаца2"/>
    <w:rsid w:val="00FF1C3F"/>
  </w:style>
  <w:style w:type="character" w:customStyle="1" w:styleId="11">
    <w:name w:val="Основной шрифт абзаца1"/>
    <w:rsid w:val="00FF1C3F"/>
  </w:style>
  <w:style w:type="character" w:customStyle="1" w:styleId="af6">
    <w:name w:val="Гипертекстовая ссылка"/>
    <w:rsid w:val="00FF1C3F"/>
    <w:rPr>
      <w:color w:val="008000"/>
    </w:rPr>
  </w:style>
  <w:style w:type="character" w:customStyle="1" w:styleId="af7">
    <w:name w:val="Верхний колонтитул Знак"/>
    <w:basedOn w:val="11"/>
    <w:rsid w:val="00FF1C3F"/>
  </w:style>
  <w:style w:type="character" w:customStyle="1" w:styleId="af8">
    <w:name w:val="Нижний колонтитул Знак"/>
    <w:basedOn w:val="11"/>
    <w:uiPriority w:val="99"/>
    <w:rsid w:val="00FF1C3F"/>
  </w:style>
  <w:style w:type="character" w:styleId="af9">
    <w:name w:val="page number"/>
    <w:basedOn w:val="21"/>
    <w:semiHidden/>
    <w:rsid w:val="00FF1C3F"/>
  </w:style>
  <w:style w:type="character" w:customStyle="1" w:styleId="afa">
    <w:name w:val="Символ нумерации"/>
    <w:rsid w:val="00FF1C3F"/>
  </w:style>
  <w:style w:type="paragraph" w:styleId="afb">
    <w:name w:val="List"/>
    <w:basedOn w:val="af2"/>
    <w:semiHidden/>
    <w:rsid w:val="00FF1C3F"/>
    <w:pPr>
      <w:suppressAutoHyphens/>
      <w:spacing w:line="276" w:lineRule="auto"/>
    </w:pPr>
    <w:rPr>
      <w:rFonts w:ascii="Calibri" w:hAnsi="Calibri" w:cs="Tahoma"/>
      <w:sz w:val="22"/>
      <w:szCs w:val="22"/>
      <w:lang w:eastAsia="ar-SA"/>
    </w:rPr>
  </w:style>
  <w:style w:type="paragraph" w:customStyle="1" w:styleId="22">
    <w:name w:val="Название2"/>
    <w:basedOn w:val="a"/>
    <w:rsid w:val="00FF1C3F"/>
    <w:pPr>
      <w:suppressLineNumbers/>
      <w:suppressAutoHyphens/>
      <w:spacing w:before="120" w:after="120" w:line="276" w:lineRule="auto"/>
    </w:pPr>
    <w:rPr>
      <w:rFonts w:ascii="Calibri" w:hAnsi="Calibri" w:cs="Tahoma"/>
      <w:i/>
      <w:iCs/>
      <w:lang w:eastAsia="ar-SA"/>
    </w:rPr>
  </w:style>
  <w:style w:type="paragraph" w:customStyle="1" w:styleId="23">
    <w:name w:val="Указатель2"/>
    <w:basedOn w:val="a"/>
    <w:rsid w:val="00FF1C3F"/>
    <w:pPr>
      <w:suppressLineNumbers/>
      <w:suppressAutoHyphens/>
      <w:spacing w:after="200" w:line="276" w:lineRule="auto"/>
    </w:pPr>
    <w:rPr>
      <w:rFonts w:ascii="Calibri" w:hAnsi="Calibri" w:cs="Tahoma"/>
      <w:sz w:val="22"/>
      <w:szCs w:val="22"/>
      <w:lang w:eastAsia="ar-SA"/>
    </w:rPr>
  </w:style>
  <w:style w:type="paragraph" w:customStyle="1" w:styleId="12">
    <w:name w:val="Название1"/>
    <w:basedOn w:val="a"/>
    <w:rsid w:val="00FF1C3F"/>
    <w:pPr>
      <w:suppressLineNumbers/>
      <w:suppressAutoHyphens/>
      <w:spacing w:before="120" w:after="120" w:line="276" w:lineRule="auto"/>
    </w:pPr>
    <w:rPr>
      <w:rFonts w:ascii="Calibri" w:hAnsi="Calibri" w:cs="Tahoma"/>
      <w:i/>
      <w:iCs/>
      <w:lang w:eastAsia="ar-SA"/>
    </w:rPr>
  </w:style>
  <w:style w:type="paragraph" w:customStyle="1" w:styleId="13">
    <w:name w:val="Указатель1"/>
    <w:basedOn w:val="a"/>
    <w:rsid w:val="00FF1C3F"/>
    <w:pPr>
      <w:suppressLineNumbers/>
      <w:suppressAutoHyphens/>
      <w:spacing w:after="200" w:line="276" w:lineRule="auto"/>
    </w:pPr>
    <w:rPr>
      <w:rFonts w:ascii="Calibri" w:hAnsi="Calibri" w:cs="Tahoma"/>
      <w:sz w:val="22"/>
      <w:szCs w:val="22"/>
      <w:lang w:eastAsia="ar-SA"/>
    </w:rPr>
  </w:style>
  <w:style w:type="paragraph" w:styleId="afc">
    <w:name w:val="header"/>
    <w:basedOn w:val="a"/>
    <w:link w:val="14"/>
    <w:semiHidden/>
    <w:rsid w:val="00FF1C3F"/>
    <w:pPr>
      <w:tabs>
        <w:tab w:val="center" w:pos="4677"/>
        <w:tab w:val="right" w:pos="9355"/>
      </w:tabs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14">
    <w:name w:val="Верхний колонтитул Знак1"/>
    <w:basedOn w:val="a0"/>
    <w:link w:val="afc"/>
    <w:semiHidden/>
    <w:rsid w:val="00FF1C3F"/>
    <w:rPr>
      <w:rFonts w:ascii="Calibri" w:eastAsia="Times New Roman" w:hAnsi="Calibri" w:cs="Calibri"/>
      <w:lang w:eastAsia="ar-SA"/>
    </w:rPr>
  </w:style>
  <w:style w:type="paragraph" w:styleId="afd">
    <w:name w:val="footer"/>
    <w:basedOn w:val="a"/>
    <w:link w:val="15"/>
    <w:uiPriority w:val="99"/>
    <w:rsid w:val="00FF1C3F"/>
    <w:pPr>
      <w:tabs>
        <w:tab w:val="center" w:pos="4677"/>
        <w:tab w:val="right" w:pos="9355"/>
      </w:tabs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15">
    <w:name w:val="Нижний колонтитул Знак1"/>
    <w:basedOn w:val="a0"/>
    <w:link w:val="afd"/>
    <w:uiPriority w:val="99"/>
    <w:rsid w:val="00FF1C3F"/>
    <w:rPr>
      <w:rFonts w:ascii="Calibri" w:eastAsia="Times New Roman" w:hAnsi="Calibri" w:cs="Calibri"/>
      <w:lang w:eastAsia="ar-SA"/>
    </w:rPr>
  </w:style>
  <w:style w:type="paragraph" w:customStyle="1" w:styleId="afe">
    <w:name w:val="Содержимое таблицы"/>
    <w:basedOn w:val="a"/>
    <w:rsid w:val="00FF1C3F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e"/>
    <w:rsid w:val="00FF1C3F"/>
    <w:pPr>
      <w:jc w:val="center"/>
    </w:pPr>
    <w:rPr>
      <w:b/>
      <w:bCs/>
    </w:rPr>
  </w:style>
  <w:style w:type="paragraph" w:customStyle="1" w:styleId="aff0">
    <w:name w:val="Содержимое врезки"/>
    <w:basedOn w:val="af2"/>
    <w:rsid w:val="00FF1C3F"/>
    <w:pPr>
      <w:suppressAutoHyphens/>
      <w:spacing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24">
    <w:name w:val="Знак Знак Знак Знак Знак Знак Знак Знак Знак Знак2"/>
    <w:basedOn w:val="a"/>
    <w:uiPriority w:val="99"/>
    <w:rsid w:val="00FF1C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1045140.100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25211882.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4695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12040282.0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garantf1://12047822.0" TargetMode="External"/><Relationship Id="rId14" Type="http://schemas.openxmlformats.org/officeDocument/2006/relationships/hyperlink" Target="garantF1://71045140.2000" TargetMode="External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279B-DDF1-458F-9175-3DB1A5CF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26</Pages>
  <Words>8372</Words>
  <Characters>47726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66</cp:revision>
  <cp:lastPrinted>2020-10-13T12:01:00Z</cp:lastPrinted>
  <dcterms:created xsi:type="dcterms:W3CDTF">2017-02-03T13:19:00Z</dcterms:created>
  <dcterms:modified xsi:type="dcterms:W3CDTF">2020-10-13T12:04:00Z</dcterms:modified>
</cp:coreProperties>
</file>